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9A77EF" w14:textId="77777777" w:rsidR="008615EB" w:rsidRDefault="00014B28">
      <w:pPr>
        <w:pStyle w:val="divonlyName"/>
        <w:pBdr>
          <w:top w:val="single" w:sz="8" w:space="0" w:color="000000"/>
          <w:bottom w:val="none" w:sz="0" w:space="1" w:color="auto"/>
        </w:pBdr>
        <w:spacing w:before="240" w:after="160" w:line="640" w:lineRule="atLeast"/>
        <w:jc w:val="center"/>
        <w:rPr>
          <w:b/>
          <w:bCs/>
          <w:smallCaps/>
          <w:color w:val="000000"/>
          <w:sz w:val="48"/>
          <w:szCs w:val="48"/>
        </w:rPr>
      </w:pPr>
      <w:proofErr w:type="spellStart"/>
      <w:r>
        <w:rPr>
          <w:rStyle w:val="span"/>
          <w:b/>
          <w:bCs/>
          <w:smallCaps/>
          <w:color w:val="000000"/>
          <w:sz w:val="48"/>
          <w:szCs w:val="48"/>
        </w:rPr>
        <w:t>Tinnah</w:t>
      </w:r>
      <w:proofErr w:type="spellEnd"/>
      <w:r>
        <w:rPr>
          <w:b/>
          <w:bCs/>
          <w:smallCaps/>
          <w:color w:val="000000"/>
          <w:sz w:val="48"/>
          <w:szCs w:val="48"/>
        </w:rPr>
        <w:t xml:space="preserve"> </w:t>
      </w:r>
      <w:proofErr w:type="spellStart"/>
      <w:r>
        <w:rPr>
          <w:rStyle w:val="span"/>
          <w:b/>
          <w:bCs/>
          <w:smallCaps/>
          <w:color w:val="000000"/>
          <w:sz w:val="48"/>
          <w:szCs w:val="48"/>
        </w:rPr>
        <w:t>Nyule</w:t>
      </w:r>
      <w:proofErr w:type="spellEnd"/>
    </w:p>
    <w:p w14:paraId="7BF8117E" w14:textId="77777777" w:rsidR="008615EB" w:rsidRDefault="00014B28">
      <w:pPr>
        <w:pStyle w:val="divdocumentdivlowerborderupper"/>
        <w:spacing w:after="10"/>
      </w:pPr>
      <w:r>
        <w:t> </w:t>
      </w:r>
    </w:p>
    <w:p w14:paraId="76C410C5" w14:textId="77777777" w:rsidR="008615EB" w:rsidRDefault="00014B28">
      <w:pPr>
        <w:pStyle w:val="divdocumentdivlowerborder"/>
      </w:pPr>
      <w:r>
        <w:t> </w:t>
      </w:r>
    </w:p>
    <w:p w14:paraId="5AC45B76" w14:textId="77777777" w:rsidR="008615EB" w:rsidRDefault="00014B28">
      <w:pPr>
        <w:pStyle w:val="div"/>
        <w:spacing w:line="0" w:lineRule="atLeast"/>
        <w:rPr>
          <w:sz w:val="0"/>
          <w:szCs w:val="0"/>
        </w:rPr>
      </w:pPr>
      <w:r>
        <w:rPr>
          <w:sz w:val="0"/>
          <w:szCs w:val="0"/>
        </w:rPr>
        <w:t> </w:t>
      </w:r>
    </w:p>
    <w:p w14:paraId="39F5AE7C" w14:textId="2ED85D92" w:rsidR="008615EB" w:rsidRDefault="00014B28">
      <w:pPr>
        <w:spacing w:before="120" w:line="300" w:lineRule="atLeast"/>
        <w:jc w:val="center"/>
        <w:textAlignment w:val="auto"/>
        <w:rPr>
          <w:rStyle w:val="divdocumentdivaddressli"/>
          <w:sz w:val="22"/>
          <w:szCs w:val="22"/>
        </w:rPr>
      </w:pPr>
      <w:r>
        <w:rPr>
          <w:rStyle w:val="span"/>
          <w:vanish/>
          <w:sz w:val="22"/>
          <w:szCs w:val="22"/>
        </w:rPr>
        <w:t> </w:t>
      </w:r>
      <w:r w:rsidR="00F17C98">
        <w:rPr>
          <w:rStyle w:val="span"/>
          <w:sz w:val="22"/>
          <w:szCs w:val="22"/>
        </w:rPr>
        <w:t>Tofino VC</w:t>
      </w:r>
      <w:r>
        <w:rPr>
          <w:rStyle w:val="divdocumentdivaddressli"/>
          <w:sz w:val="22"/>
          <w:szCs w:val="22"/>
        </w:rPr>
        <w:t xml:space="preserve"> </w:t>
      </w:r>
      <w:r>
        <w:rPr>
          <w:rStyle w:val="documentbullet"/>
        </w:rPr>
        <w:t>♦</w:t>
      </w:r>
      <w:r>
        <w:rPr>
          <w:rStyle w:val="divdocumentdivaddressli"/>
          <w:sz w:val="22"/>
          <w:szCs w:val="22"/>
        </w:rPr>
        <w:t> </w:t>
      </w:r>
      <w:r>
        <w:rPr>
          <w:rStyle w:val="span"/>
          <w:sz w:val="22"/>
          <w:szCs w:val="22"/>
        </w:rPr>
        <w:t>tinaaldenz@gmail.com</w:t>
      </w:r>
      <w:r w:rsidR="006344D3">
        <w:rPr>
          <w:rStyle w:val="divdocumentdivaddressli"/>
          <w:sz w:val="22"/>
          <w:szCs w:val="22"/>
        </w:rPr>
        <w:t xml:space="preserve"> , </w:t>
      </w:r>
      <w:r w:rsidR="00DA62B2">
        <w:rPr>
          <w:rStyle w:val="divdocumentdivaddressli"/>
          <w:sz w:val="22"/>
          <w:szCs w:val="22"/>
        </w:rPr>
        <w:t xml:space="preserve">+1 </w:t>
      </w:r>
      <w:r w:rsidR="006344D3">
        <w:rPr>
          <w:rStyle w:val="divdocumentdivaddressli"/>
          <w:sz w:val="22"/>
          <w:szCs w:val="22"/>
        </w:rPr>
        <w:t>(</w:t>
      </w:r>
      <w:r w:rsidR="004D2548">
        <w:rPr>
          <w:rStyle w:val="divdocumentdivaddressli"/>
          <w:sz w:val="22"/>
          <w:szCs w:val="22"/>
        </w:rPr>
        <w:t>236</w:t>
      </w:r>
      <w:r w:rsidR="006344D3">
        <w:rPr>
          <w:rStyle w:val="divdocumentdivaddressli"/>
          <w:sz w:val="22"/>
          <w:szCs w:val="22"/>
        </w:rPr>
        <w:t>)</w:t>
      </w:r>
      <w:r w:rsidR="00C34BDC">
        <w:rPr>
          <w:rStyle w:val="divdocumentdivaddressli"/>
          <w:sz w:val="22"/>
          <w:szCs w:val="22"/>
        </w:rPr>
        <w:t xml:space="preserve"> 268 0600</w:t>
      </w:r>
      <w:r w:rsidR="006344D3">
        <w:rPr>
          <w:rStyle w:val="divdocumentdivaddressli"/>
          <w:sz w:val="22"/>
          <w:szCs w:val="22"/>
        </w:rPr>
        <w:t>.</w:t>
      </w:r>
      <w:r>
        <w:rPr>
          <w:sz w:val="22"/>
          <w:szCs w:val="22"/>
        </w:rPr>
        <w:t xml:space="preserve"> </w:t>
      </w:r>
    </w:p>
    <w:p w14:paraId="2133A51D" w14:textId="77777777" w:rsidR="008615EB" w:rsidRDefault="008615EB">
      <w:pPr>
        <w:pStyle w:val="div"/>
        <w:spacing w:line="140" w:lineRule="exact"/>
        <w:jc w:val="center"/>
        <w:rPr>
          <w:sz w:val="14"/>
          <w:szCs w:val="14"/>
        </w:rPr>
      </w:pPr>
    </w:p>
    <w:p w14:paraId="555209BF" w14:textId="77777777" w:rsidR="008615EB" w:rsidRDefault="00014B28">
      <w:pPr>
        <w:pStyle w:val="divdocumentdivheading"/>
        <w:tabs>
          <w:tab w:val="left" w:pos="4027"/>
          <w:tab w:val="left" w:pos="11160"/>
        </w:tabs>
        <w:spacing w:before="240" w:line="32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Professional Summary   </w:t>
      </w:r>
      <w:r>
        <w:rPr>
          <w:strike/>
          <w:color w:val="000000"/>
          <w:sz w:val="28"/>
        </w:rPr>
        <w:tab/>
      </w:r>
    </w:p>
    <w:p w14:paraId="474CD7C7" w14:textId="77777777" w:rsidR="008615EB" w:rsidRDefault="00014B28">
      <w:pPr>
        <w:pStyle w:val="p"/>
        <w:spacing w:line="320" w:lineRule="atLeast"/>
      </w:pPr>
      <w:r>
        <w:t>Dependable employee establishes rapport and trust and helps complete daily living tasks to enhance quality of life. Driven to prioritize individual needs with attention to important details. Valued as accommodating, kind-hearted team player dedicated to expanding knowledge and responsibilities.</w:t>
      </w:r>
    </w:p>
    <w:p w14:paraId="69FEBCA4" w14:textId="77777777" w:rsidR="008615EB" w:rsidRDefault="00014B28">
      <w:pPr>
        <w:pStyle w:val="divdocumentdivheading"/>
        <w:tabs>
          <w:tab w:val="left" w:pos="5089"/>
          <w:tab w:val="left" w:pos="11160"/>
        </w:tabs>
        <w:spacing w:before="240" w:line="32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Skills   </w:t>
      </w:r>
      <w:r>
        <w:rPr>
          <w:strike/>
          <w:color w:val="000000"/>
          <w:sz w:val="28"/>
        </w:rPr>
        <w:tab/>
      </w:r>
    </w:p>
    <w:tbl>
      <w:tblPr>
        <w:tblStyle w:val="documentinfoparatable"/>
        <w:tblW w:w="0" w:type="auto"/>
        <w:tblCellSpacing w:w="0" w:type="dxa"/>
        <w:tblLayout w:type="fixed"/>
        <w:tblCellMar>
          <w:left w:w="0" w:type="dxa"/>
          <w:right w:w="0" w:type="dxa"/>
        </w:tblCellMar>
        <w:tblLook w:val="05E0" w:firstRow="1" w:lastRow="1" w:firstColumn="1" w:lastColumn="1" w:noHBand="0" w:noVBand="1"/>
      </w:tblPr>
      <w:tblGrid>
        <w:gridCol w:w="5430"/>
        <w:gridCol w:w="300"/>
        <w:gridCol w:w="5430"/>
      </w:tblGrid>
      <w:tr w:rsidR="008615EB" w14:paraId="481D5525" w14:textId="77777777">
        <w:trPr>
          <w:tblCellSpacing w:w="0" w:type="dxa"/>
        </w:trPr>
        <w:tc>
          <w:tcPr>
            <w:tcW w:w="5430" w:type="dxa"/>
            <w:tcMar>
              <w:top w:w="0" w:type="dxa"/>
              <w:left w:w="0" w:type="dxa"/>
              <w:bottom w:w="0" w:type="dxa"/>
              <w:right w:w="0" w:type="dxa"/>
            </w:tcMar>
            <w:hideMark/>
          </w:tcPr>
          <w:p w14:paraId="6C97C720" w14:textId="77777777" w:rsidR="008615EB" w:rsidRDefault="00014B28">
            <w:pPr>
              <w:pStyle w:val="divdocumentskliSeculli"/>
              <w:numPr>
                <w:ilvl w:val="0"/>
                <w:numId w:val="1"/>
              </w:numPr>
              <w:spacing w:line="320" w:lineRule="atLeast"/>
              <w:ind w:left="200" w:hanging="210"/>
              <w:rPr>
                <w:rStyle w:val="span"/>
              </w:rPr>
            </w:pPr>
            <w:r>
              <w:rPr>
                <w:rStyle w:val="span"/>
              </w:rPr>
              <w:t>Daily living assistance</w:t>
            </w:r>
          </w:p>
          <w:p w14:paraId="15BF17E1" w14:textId="77777777" w:rsidR="008615EB" w:rsidRDefault="008615EB">
            <w:pPr>
              <w:pStyle w:val="div"/>
              <w:spacing w:line="20" w:lineRule="exact"/>
              <w:rPr>
                <w:rStyle w:val="documentskliSecparagraph"/>
              </w:rPr>
            </w:pPr>
          </w:p>
        </w:tc>
        <w:tc>
          <w:tcPr>
            <w:tcW w:w="300" w:type="dxa"/>
            <w:tcMar>
              <w:top w:w="0" w:type="dxa"/>
              <w:left w:w="0" w:type="dxa"/>
              <w:bottom w:w="0" w:type="dxa"/>
              <w:right w:w="0" w:type="dxa"/>
            </w:tcMar>
            <w:hideMark/>
          </w:tcPr>
          <w:p w14:paraId="5F03D2F3" w14:textId="77777777" w:rsidR="008615EB" w:rsidRDefault="008615EB"/>
        </w:tc>
        <w:tc>
          <w:tcPr>
            <w:tcW w:w="5430" w:type="dxa"/>
            <w:tcMar>
              <w:top w:w="0" w:type="dxa"/>
              <w:left w:w="0" w:type="dxa"/>
              <w:bottom w:w="0" w:type="dxa"/>
              <w:right w:w="0" w:type="dxa"/>
            </w:tcMar>
            <w:hideMark/>
          </w:tcPr>
          <w:p w14:paraId="30C0A7AB" w14:textId="77777777" w:rsidR="008615EB" w:rsidRDefault="00014B28">
            <w:pPr>
              <w:pStyle w:val="divdocumentskliSeculli"/>
              <w:numPr>
                <w:ilvl w:val="0"/>
                <w:numId w:val="2"/>
              </w:numPr>
              <w:spacing w:line="320" w:lineRule="atLeast"/>
              <w:ind w:left="200" w:hanging="210"/>
              <w:rPr>
                <w:rStyle w:val="span"/>
              </w:rPr>
            </w:pPr>
            <w:r>
              <w:rPr>
                <w:rStyle w:val="span"/>
              </w:rPr>
              <w:t>Housekeeping</w:t>
            </w:r>
          </w:p>
          <w:p w14:paraId="69ED1A78" w14:textId="77777777" w:rsidR="008615EB" w:rsidRDefault="008615EB">
            <w:pPr>
              <w:pStyle w:val="div"/>
              <w:spacing w:line="20" w:lineRule="exact"/>
              <w:rPr>
                <w:rStyle w:val="documentskliSecparagraph"/>
              </w:rPr>
            </w:pPr>
          </w:p>
        </w:tc>
      </w:tr>
      <w:tr w:rsidR="008615EB" w14:paraId="0D398E5B" w14:textId="77777777">
        <w:trPr>
          <w:tblCellSpacing w:w="0" w:type="dxa"/>
        </w:trPr>
        <w:tc>
          <w:tcPr>
            <w:tcW w:w="5430" w:type="dxa"/>
            <w:tcMar>
              <w:top w:w="100" w:type="dxa"/>
              <w:left w:w="0" w:type="dxa"/>
              <w:bottom w:w="0" w:type="dxa"/>
              <w:right w:w="0" w:type="dxa"/>
            </w:tcMar>
            <w:hideMark/>
          </w:tcPr>
          <w:p w14:paraId="28584755" w14:textId="77777777" w:rsidR="008615EB" w:rsidRDefault="00014B28">
            <w:pPr>
              <w:pStyle w:val="divdocumentskliSeculli"/>
              <w:numPr>
                <w:ilvl w:val="0"/>
                <w:numId w:val="3"/>
              </w:numPr>
              <w:spacing w:line="320" w:lineRule="atLeast"/>
              <w:ind w:left="200" w:hanging="210"/>
              <w:rPr>
                <w:rStyle w:val="span"/>
              </w:rPr>
            </w:pPr>
            <w:r>
              <w:rPr>
                <w:rStyle w:val="span"/>
              </w:rPr>
              <w:t>Housekeeping tasks</w:t>
            </w:r>
          </w:p>
          <w:p w14:paraId="5DB54804" w14:textId="77777777" w:rsidR="008615EB" w:rsidRDefault="008615EB">
            <w:pPr>
              <w:pStyle w:val="div"/>
              <w:spacing w:line="20" w:lineRule="exact"/>
              <w:rPr>
                <w:rStyle w:val="documentskliSecparagraph"/>
              </w:rPr>
            </w:pPr>
          </w:p>
        </w:tc>
        <w:tc>
          <w:tcPr>
            <w:tcW w:w="300" w:type="dxa"/>
            <w:tcMar>
              <w:top w:w="100" w:type="dxa"/>
              <w:left w:w="0" w:type="dxa"/>
              <w:bottom w:w="0" w:type="dxa"/>
              <w:right w:w="0" w:type="dxa"/>
            </w:tcMar>
            <w:hideMark/>
          </w:tcPr>
          <w:p w14:paraId="0E98ADE1" w14:textId="77777777" w:rsidR="008615EB" w:rsidRDefault="008615EB"/>
        </w:tc>
        <w:tc>
          <w:tcPr>
            <w:tcW w:w="5430" w:type="dxa"/>
            <w:tcMar>
              <w:top w:w="100" w:type="dxa"/>
              <w:left w:w="0" w:type="dxa"/>
              <w:bottom w:w="0" w:type="dxa"/>
              <w:right w:w="0" w:type="dxa"/>
            </w:tcMar>
            <w:hideMark/>
          </w:tcPr>
          <w:p w14:paraId="12533DD9" w14:textId="77777777" w:rsidR="008615EB" w:rsidRDefault="00014B28">
            <w:pPr>
              <w:pStyle w:val="divdocumentskliSeculli"/>
              <w:numPr>
                <w:ilvl w:val="0"/>
                <w:numId w:val="4"/>
              </w:numPr>
              <w:spacing w:line="320" w:lineRule="atLeast"/>
              <w:ind w:left="200" w:hanging="210"/>
              <w:rPr>
                <w:rStyle w:val="span"/>
              </w:rPr>
            </w:pPr>
            <w:r>
              <w:rPr>
                <w:rStyle w:val="span"/>
              </w:rPr>
              <w:t>Verbal and written communication skills</w:t>
            </w:r>
          </w:p>
          <w:p w14:paraId="1E786EA6" w14:textId="77777777" w:rsidR="008615EB" w:rsidRDefault="008615EB">
            <w:pPr>
              <w:pStyle w:val="div"/>
              <w:spacing w:line="20" w:lineRule="exact"/>
              <w:rPr>
                <w:rStyle w:val="documentskliSecparagraph"/>
              </w:rPr>
            </w:pPr>
          </w:p>
        </w:tc>
      </w:tr>
      <w:tr w:rsidR="008615EB" w14:paraId="7F3DC632" w14:textId="77777777">
        <w:trPr>
          <w:tblCellSpacing w:w="0" w:type="dxa"/>
        </w:trPr>
        <w:tc>
          <w:tcPr>
            <w:tcW w:w="5430" w:type="dxa"/>
            <w:tcMar>
              <w:top w:w="100" w:type="dxa"/>
              <w:left w:w="0" w:type="dxa"/>
              <w:bottom w:w="0" w:type="dxa"/>
              <w:right w:w="0" w:type="dxa"/>
            </w:tcMar>
            <w:hideMark/>
          </w:tcPr>
          <w:p w14:paraId="7416E770" w14:textId="77777777" w:rsidR="008615EB" w:rsidRDefault="00014B28">
            <w:pPr>
              <w:pStyle w:val="divdocumentskliSeculli"/>
              <w:numPr>
                <w:ilvl w:val="0"/>
                <w:numId w:val="5"/>
              </w:numPr>
              <w:spacing w:line="320" w:lineRule="atLeast"/>
              <w:ind w:left="200" w:hanging="210"/>
              <w:rPr>
                <w:rStyle w:val="span"/>
              </w:rPr>
            </w:pPr>
            <w:r>
              <w:rPr>
                <w:rStyle w:val="span"/>
              </w:rPr>
              <w:t>Cleaning and sanitation</w:t>
            </w:r>
          </w:p>
          <w:p w14:paraId="2DB99E3D" w14:textId="77777777" w:rsidR="008615EB" w:rsidRDefault="008615EB">
            <w:pPr>
              <w:pStyle w:val="div"/>
              <w:spacing w:line="20" w:lineRule="exact"/>
              <w:rPr>
                <w:rStyle w:val="documentskliSecparagraph"/>
              </w:rPr>
            </w:pPr>
          </w:p>
        </w:tc>
        <w:tc>
          <w:tcPr>
            <w:tcW w:w="300" w:type="dxa"/>
            <w:tcMar>
              <w:top w:w="100" w:type="dxa"/>
              <w:left w:w="0" w:type="dxa"/>
              <w:bottom w:w="0" w:type="dxa"/>
              <w:right w:w="0" w:type="dxa"/>
            </w:tcMar>
            <w:hideMark/>
          </w:tcPr>
          <w:p w14:paraId="44F848E0" w14:textId="77777777" w:rsidR="008615EB" w:rsidRDefault="008615EB"/>
        </w:tc>
        <w:tc>
          <w:tcPr>
            <w:tcW w:w="5430" w:type="dxa"/>
            <w:tcMar>
              <w:top w:w="100" w:type="dxa"/>
              <w:left w:w="0" w:type="dxa"/>
              <w:bottom w:w="0" w:type="dxa"/>
              <w:right w:w="0" w:type="dxa"/>
            </w:tcMar>
            <w:hideMark/>
          </w:tcPr>
          <w:p w14:paraId="0410947E" w14:textId="77777777" w:rsidR="008615EB" w:rsidRDefault="00014B28">
            <w:pPr>
              <w:pStyle w:val="divdocumentskliSeculli"/>
              <w:numPr>
                <w:ilvl w:val="0"/>
                <w:numId w:val="6"/>
              </w:numPr>
              <w:spacing w:line="320" w:lineRule="atLeast"/>
              <w:ind w:left="200" w:hanging="210"/>
              <w:rPr>
                <w:rStyle w:val="span"/>
              </w:rPr>
            </w:pPr>
            <w:r>
              <w:rPr>
                <w:rStyle w:val="span"/>
              </w:rPr>
              <w:t>Customer service-focused</w:t>
            </w:r>
          </w:p>
          <w:p w14:paraId="0B1D5475" w14:textId="77777777" w:rsidR="008615EB" w:rsidRDefault="008615EB">
            <w:pPr>
              <w:pStyle w:val="div"/>
              <w:spacing w:line="20" w:lineRule="exact"/>
              <w:rPr>
                <w:rStyle w:val="documentskliSecparagraph"/>
              </w:rPr>
            </w:pPr>
          </w:p>
        </w:tc>
      </w:tr>
      <w:tr w:rsidR="008615EB" w14:paraId="77E52C39" w14:textId="77777777">
        <w:trPr>
          <w:tblCellSpacing w:w="0" w:type="dxa"/>
        </w:trPr>
        <w:tc>
          <w:tcPr>
            <w:tcW w:w="5430" w:type="dxa"/>
            <w:tcMar>
              <w:top w:w="100" w:type="dxa"/>
              <w:left w:w="0" w:type="dxa"/>
              <w:bottom w:w="0" w:type="dxa"/>
              <w:right w:w="0" w:type="dxa"/>
            </w:tcMar>
            <w:hideMark/>
          </w:tcPr>
          <w:p w14:paraId="7FE9671E" w14:textId="77777777" w:rsidR="008615EB" w:rsidRDefault="00014B28">
            <w:pPr>
              <w:pStyle w:val="divdocumentskliSeculli"/>
              <w:numPr>
                <w:ilvl w:val="0"/>
                <w:numId w:val="7"/>
              </w:numPr>
              <w:spacing w:line="320" w:lineRule="atLeast"/>
              <w:ind w:left="200" w:hanging="210"/>
              <w:rPr>
                <w:rStyle w:val="span"/>
              </w:rPr>
            </w:pPr>
            <w:r>
              <w:rPr>
                <w:rStyle w:val="span"/>
              </w:rPr>
              <w:t>Task assignment</w:t>
            </w:r>
          </w:p>
          <w:p w14:paraId="3825ECF3" w14:textId="77777777" w:rsidR="008615EB" w:rsidRDefault="008615EB">
            <w:pPr>
              <w:pStyle w:val="div"/>
              <w:spacing w:line="20" w:lineRule="exact"/>
              <w:rPr>
                <w:rStyle w:val="documentskliSecparagraph"/>
              </w:rPr>
            </w:pPr>
          </w:p>
        </w:tc>
        <w:tc>
          <w:tcPr>
            <w:tcW w:w="300" w:type="dxa"/>
            <w:tcMar>
              <w:top w:w="100" w:type="dxa"/>
              <w:left w:w="0" w:type="dxa"/>
              <w:bottom w:w="0" w:type="dxa"/>
              <w:right w:w="0" w:type="dxa"/>
            </w:tcMar>
            <w:hideMark/>
          </w:tcPr>
          <w:p w14:paraId="21FFF448" w14:textId="77777777" w:rsidR="008615EB" w:rsidRDefault="008615EB"/>
        </w:tc>
        <w:tc>
          <w:tcPr>
            <w:tcW w:w="5430" w:type="dxa"/>
            <w:tcMar>
              <w:top w:w="100" w:type="dxa"/>
              <w:left w:w="0" w:type="dxa"/>
              <w:bottom w:w="0" w:type="dxa"/>
              <w:right w:w="0" w:type="dxa"/>
            </w:tcMar>
            <w:hideMark/>
          </w:tcPr>
          <w:p w14:paraId="734B2500" w14:textId="77777777" w:rsidR="008615EB" w:rsidRDefault="00014B28">
            <w:pPr>
              <w:pStyle w:val="divdocumentskliSeculli"/>
              <w:numPr>
                <w:ilvl w:val="0"/>
                <w:numId w:val="8"/>
              </w:numPr>
              <w:spacing w:line="320" w:lineRule="atLeast"/>
              <w:ind w:left="200" w:hanging="210"/>
              <w:rPr>
                <w:rStyle w:val="span"/>
              </w:rPr>
            </w:pPr>
            <w:r>
              <w:rPr>
                <w:rStyle w:val="span"/>
              </w:rPr>
              <w:t>Problem-solving abilities</w:t>
            </w:r>
          </w:p>
          <w:p w14:paraId="24D76FB5" w14:textId="77777777" w:rsidR="008615EB" w:rsidRDefault="008615EB">
            <w:pPr>
              <w:pStyle w:val="div"/>
              <w:spacing w:line="20" w:lineRule="exact"/>
              <w:rPr>
                <w:rStyle w:val="documentskliSecparagraph"/>
              </w:rPr>
            </w:pPr>
          </w:p>
        </w:tc>
      </w:tr>
      <w:tr w:rsidR="008615EB" w14:paraId="6766D75D" w14:textId="77777777">
        <w:trPr>
          <w:tblCellSpacing w:w="0" w:type="dxa"/>
        </w:trPr>
        <w:tc>
          <w:tcPr>
            <w:tcW w:w="5430" w:type="dxa"/>
            <w:tcMar>
              <w:top w:w="100" w:type="dxa"/>
              <w:left w:w="0" w:type="dxa"/>
              <w:bottom w:w="0" w:type="dxa"/>
              <w:right w:w="0" w:type="dxa"/>
            </w:tcMar>
            <w:hideMark/>
          </w:tcPr>
          <w:p w14:paraId="2DDE6CC3" w14:textId="77777777" w:rsidR="008615EB" w:rsidRDefault="00014B28">
            <w:pPr>
              <w:pStyle w:val="divdocumentskliSeculli"/>
              <w:numPr>
                <w:ilvl w:val="0"/>
                <w:numId w:val="9"/>
              </w:numPr>
              <w:spacing w:line="320" w:lineRule="atLeast"/>
              <w:ind w:left="200" w:hanging="210"/>
              <w:rPr>
                <w:rStyle w:val="span"/>
              </w:rPr>
            </w:pPr>
            <w:r>
              <w:rPr>
                <w:rStyle w:val="span"/>
              </w:rPr>
              <w:t>Adaptability</w:t>
            </w:r>
          </w:p>
          <w:p w14:paraId="48FF3773" w14:textId="77777777" w:rsidR="008615EB" w:rsidRDefault="008615EB">
            <w:pPr>
              <w:pStyle w:val="div"/>
              <w:spacing w:line="20" w:lineRule="exact"/>
              <w:rPr>
                <w:rStyle w:val="documentskliSecparagraph"/>
              </w:rPr>
            </w:pPr>
          </w:p>
        </w:tc>
        <w:tc>
          <w:tcPr>
            <w:tcW w:w="300" w:type="dxa"/>
            <w:tcMar>
              <w:top w:w="100" w:type="dxa"/>
              <w:left w:w="0" w:type="dxa"/>
              <w:bottom w:w="0" w:type="dxa"/>
              <w:right w:w="0" w:type="dxa"/>
            </w:tcMar>
            <w:hideMark/>
          </w:tcPr>
          <w:p w14:paraId="01FF22FA" w14:textId="77777777" w:rsidR="008615EB" w:rsidRDefault="008615EB"/>
        </w:tc>
        <w:tc>
          <w:tcPr>
            <w:tcW w:w="5430" w:type="dxa"/>
            <w:tcMar>
              <w:top w:w="100" w:type="dxa"/>
              <w:left w:w="0" w:type="dxa"/>
              <w:bottom w:w="0" w:type="dxa"/>
              <w:right w:w="0" w:type="dxa"/>
            </w:tcMar>
            <w:hideMark/>
          </w:tcPr>
          <w:p w14:paraId="33ED8F63" w14:textId="77777777" w:rsidR="008615EB" w:rsidRDefault="00014B28">
            <w:pPr>
              <w:pStyle w:val="divdocumentskliSeculli"/>
              <w:numPr>
                <w:ilvl w:val="0"/>
                <w:numId w:val="10"/>
              </w:numPr>
              <w:spacing w:line="320" w:lineRule="atLeast"/>
              <w:ind w:left="200" w:hanging="210"/>
              <w:rPr>
                <w:rStyle w:val="span"/>
              </w:rPr>
            </w:pPr>
            <w:r>
              <w:rPr>
                <w:rStyle w:val="span"/>
              </w:rPr>
              <w:t>Multitasking Abilities</w:t>
            </w:r>
          </w:p>
          <w:p w14:paraId="3BA29625" w14:textId="77777777" w:rsidR="008615EB" w:rsidRDefault="008615EB">
            <w:pPr>
              <w:pStyle w:val="div"/>
              <w:spacing w:line="20" w:lineRule="exact"/>
              <w:rPr>
                <w:rStyle w:val="documentskliSecparagraph"/>
              </w:rPr>
            </w:pPr>
          </w:p>
        </w:tc>
      </w:tr>
    </w:tbl>
    <w:p w14:paraId="6F610763" w14:textId="77777777" w:rsidR="008615EB" w:rsidRDefault="00014B28">
      <w:pPr>
        <w:pStyle w:val="divdocumentdivheading"/>
        <w:tabs>
          <w:tab w:val="left" w:pos="4564"/>
          <w:tab w:val="left" w:pos="11160"/>
        </w:tabs>
        <w:spacing w:before="240" w:line="32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Work History   </w:t>
      </w:r>
      <w:r>
        <w:rPr>
          <w:strike/>
          <w:color w:val="000000"/>
          <w:sz w:val="28"/>
        </w:rPr>
        <w:tab/>
      </w:r>
    </w:p>
    <w:p w14:paraId="786563C9" w14:textId="77777777" w:rsidR="008615EB" w:rsidRDefault="00014B28">
      <w:pPr>
        <w:pStyle w:val="divdocumentsinglecolumn"/>
        <w:spacing w:line="320" w:lineRule="atLeast"/>
      </w:pPr>
      <w:r>
        <w:rPr>
          <w:rStyle w:val="spanjobtitle"/>
        </w:rPr>
        <w:t>Caregiver</w:t>
      </w:r>
      <w:r>
        <w:rPr>
          <w:rStyle w:val="span"/>
        </w:rPr>
        <w:t>, 07/2017 - 01/2024</w:t>
      </w:r>
      <w:r>
        <w:rPr>
          <w:rStyle w:val="spanpaddedline"/>
        </w:rPr>
        <w:t xml:space="preserve"> </w:t>
      </w:r>
    </w:p>
    <w:p w14:paraId="64B21BC4" w14:textId="77777777" w:rsidR="008615EB" w:rsidRDefault="00014B28">
      <w:pPr>
        <w:pStyle w:val="spanpaddedlineParagraph"/>
        <w:spacing w:line="320" w:lineRule="atLeast"/>
      </w:pPr>
      <w:r>
        <w:rPr>
          <w:rStyle w:val="spancompanyname"/>
        </w:rPr>
        <w:t>High Class Services</w:t>
      </w:r>
      <w:r>
        <w:t xml:space="preserve"> </w:t>
      </w:r>
    </w:p>
    <w:p w14:paraId="1FE010E3" w14:textId="77777777" w:rsidR="008615EB" w:rsidRDefault="00014B28">
      <w:pPr>
        <w:pStyle w:val="divdocumentulli"/>
        <w:numPr>
          <w:ilvl w:val="0"/>
          <w:numId w:val="11"/>
        </w:numPr>
        <w:spacing w:line="320" w:lineRule="atLeast"/>
        <w:ind w:left="460" w:hanging="210"/>
        <w:rPr>
          <w:rStyle w:val="span"/>
        </w:rPr>
      </w:pPr>
      <w:r>
        <w:rPr>
          <w:rStyle w:val="span"/>
        </w:rPr>
        <w:t>Assisted clients with daily living needs to maintain self-esteem and general wellness.</w:t>
      </w:r>
    </w:p>
    <w:p w14:paraId="71F49068" w14:textId="77777777" w:rsidR="008615EB" w:rsidRDefault="00014B28">
      <w:pPr>
        <w:pStyle w:val="divdocumentulli"/>
        <w:numPr>
          <w:ilvl w:val="0"/>
          <w:numId w:val="11"/>
        </w:numPr>
        <w:spacing w:line="320" w:lineRule="atLeast"/>
        <w:ind w:left="460" w:hanging="210"/>
        <w:rPr>
          <w:rStyle w:val="span"/>
        </w:rPr>
      </w:pPr>
      <w:r>
        <w:rPr>
          <w:rStyle w:val="span"/>
        </w:rPr>
        <w:t>Engaged patients in meaningful conversation, socialization, and activity while providing personal care assistance.</w:t>
      </w:r>
    </w:p>
    <w:p w14:paraId="4E54CB9C" w14:textId="77777777" w:rsidR="008615EB" w:rsidRDefault="00014B28">
      <w:pPr>
        <w:pStyle w:val="divdocumentulli"/>
        <w:numPr>
          <w:ilvl w:val="0"/>
          <w:numId w:val="11"/>
        </w:numPr>
        <w:spacing w:line="320" w:lineRule="atLeast"/>
        <w:ind w:left="460" w:hanging="210"/>
        <w:rPr>
          <w:rStyle w:val="span"/>
        </w:rPr>
      </w:pPr>
      <w:r>
        <w:rPr>
          <w:rStyle w:val="span"/>
        </w:rPr>
        <w:t>Maintained a safe and clean environment for patients, reducing risks and ensuring optimal health outcomes.</w:t>
      </w:r>
    </w:p>
    <w:p w14:paraId="2613F3D1" w14:textId="77777777" w:rsidR="008615EB" w:rsidRDefault="00014B28">
      <w:pPr>
        <w:pStyle w:val="divdocumentulli"/>
        <w:numPr>
          <w:ilvl w:val="0"/>
          <w:numId w:val="11"/>
        </w:numPr>
        <w:spacing w:line="320" w:lineRule="atLeast"/>
        <w:ind w:left="460" w:hanging="210"/>
        <w:rPr>
          <w:rStyle w:val="span"/>
        </w:rPr>
      </w:pPr>
      <w:r>
        <w:rPr>
          <w:rStyle w:val="span"/>
        </w:rPr>
        <w:t>Enhanced patient comfort by providing compassionate and attentive care, addressing individual needs and preferences.</w:t>
      </w:r>
    </w:p>
    <w:p w14:paraId="667D7217" w14:textId="77777777" w:rsidR="008615EB" w:rsidRDefault="00014B28">
      <w:pPr>
        <w:pStyle w:val="divdocumentulli"/>
        <w:numPr>
          <w:ilvl w:val="0"/>
          <w:numId w:val="11"/>
        </w:numPr>
        <w:spacing w:line="320" w:lineRule="atLeast"/>
        <w:ind w:left="460" w:hanging="210"/>
        <w:rPr>
          <w:rStyle w:val="span"/>
        </w:rPr>
      </w:pPr>
      <w:r>
        <w:rPr>
          <w:rStyle w:val="span"/>
        </w:rPr>
        <w:t>Assisted clients with activities of daily living, promoting independence and quality of life.</w:t>
      </w:r>
    </w:p>
    <w:p w14:paraId="758EBC09" w14:textId="77777777" w:rsidR="008615EB" w:rsidRDefault="00014B28">
      <w:pPr>
        <w:pStyle w:val="divdocumentulli"/>
        <w:numPr>
          <w:ilvl w:val="0"/>
          <w:numId w:val="11"/>
        </w:numPr>
        <w:spacing w:line="320" w:lineRule="atLeast"/>
        <w:ind w:left="460" w:hanging="210"/>
        <w:rPr>
          <w:rStyle w:val="span"/>
        </w:rPr>
      </w:pPr>
      <w:r>
        <w:rPr>
          <w:rStyle w:val="span"/>
        </w:rPr>
        <w:t>Cleaned house, ran errands, managed laundry, and completed weekly grocery shopping.</w:t>
      </w:r>
    </w:p>
    <w:p w14:paraId="7FD0A3BF" w14:textId="77777777" w:rsidR="008615EB" w:rsidRDefault="00014B28">
      <w:pPr>
        <w:pStyle w:val="divdocumentulli"/>
        <w:numPr>
          <w:ilvl w:val="0"/>
          <w:numId w:val="11"/>
        </w:numPr>
        <w:spacing w:line="320" w:lineRule="atLeast"/>
        <w:ind w:left="460" w:hanging="210"/>
        <w:rPr>
          <w:rStyle w:val="span"/>
        </w:rPr>
      </w:pPr>
      <w:r>
        <w:rPr>
          <w:rStyle w:val="span"/>
        </w:rPr>
        <w:t>Assisted with dressing guidance, grooming, meal preparation, and medication reminders.</w:t>
      </w:r>
    </w:p>
    <w:p w14:paraId="0226C79C" w14:textId="77777777" w:rsidR="008615EB" w:rsidRDefault="00014B28">
      <w:pPr>
        <w:pStyle w:val="divdocumentsinglecolumn"/>
        <w:spacing w:before="280" w:line="320" w:lineRule="atLeast"/>
      </w:pPr>
      <w:r>
        <w:rPr>
          <w:rStyle w:val="spanjobtitle"/>
        </w:rPr>
        <w:t>Chef De Cuisine</w:t>
      </w:r>
      <w:r>
        <w:rPr>
          <w:rStyle w:val="span"/>
        </w:rPr>
        <w:t>, 04/2020 - 12/2023</w:t>
      </w:r>
      <w:r>
        <w:rPr>
          <w:rStyle w:val="spanpaddedline"/>
        </w:rPr>
        <w:t xml:space="preserve"> </w:t>
      </w:r>
    </w:p>
    <w:p w14:paraId="24C44A78" w14:textId="77777777" w:rsidR="008615EB" w:rsidRDefault="00014B28">
      <w:pPr>
        <w:pStyle w:val="spanpaddedlineParagraph"/>
        <w:spacing w:line="320" w:lineRule="atLeast"/>
      </w:pPr>
      <w:r>
        <w:rPr>
          <w:rStyle w:val="spancompanyname"/>
        </w:rPr>
        <w:t>Crazy Leaves Restaurants</w:t>
      </w:r>
      <w:r>
        <w:t xml:space="preserve"> </w:t>
      </w:r>
    </w:p>
    <w:p w14:paraId="1969AA2D" w14:textId="77777777" w:rsidR="008615EB" w:rsidRDefault="00014B28">
      <w:pPr>
        <w:pStyle w:val="divdocumentulli"/>
        <w:numPr>
          <w:ilvl w:val="0"/>
          <w:numId w:val="12"/>
        </w:numPr>
        <w:spacing w:line="320" w:lineRule="atLeast"/>
        <w:ind w:left="460" w:hanging="210"/>
        <w:rPr>
          <w:rStyle w:val="span"/>
        </w:rPr>
      </w:pPr>
      <w:r>
        <w:rPr>
          <w:rStyle w:val="span"/>
        </w:rPr>
        <w:t>Optimized kitchen workflow by delegating tasks according to individual strengths, resulting in faster ticket times during peak hours.</w:t>
      </w:r>
    </w:p>
    <w:p w14:paraId="05B23CE5" w14:textId="77777777" w:rsidR="008615EB" w:rsidRDefault="00014B28">
      <w:pPr>
        <w:pStyle w:val="divdocumentulli"/>
        <w:numPr>
          <w:ilvl w:val="0"/>
          <w:numId w:val="12"/>
        </w:numPr>
        <w:spacing w:line="320" w:lineRule="atLeast"/>
        <w:ind w:left="460" w:hanging="210"/>
        <w:rPr>
          <w:rStyle w:val="span"/>
        </w:rPr>
      </w:pPr>
      <w:r>
        <w:rPr>
          <w:rStyle w:val="span"/>
        </w:rPr>
        <w:t>Maintained high levels of sanitation and cleanliness, adhering to strict health code regulations and ensuring a safe working environment.</w:t>
      </w:r>
    </w:p>
    <w:p w14:paraId="21D6C7AE" w14:textId="77777777" w:rsidR="008615EB" w:rsidRDefault="00014B28">
      <w:pPr>
        <w:pStyle w:val="divdocumentulli"/>
        <w:numPr>
          <w:ilvl w:val="0"/>
          <w:numId w:val="12"/>
        </w:numPr>
        <w:spacing w:line="320" w:lineRule="atLeast"/>
        <w:ind w:left="460" w:hanging="210"/>
        <w:rPr>
          <w:rStyle w:val="span"/>
        </w:rPr>
      </w:pPr>
      <w:r>
        <w:rPr>
          <w:rStyle w:val="span"/>
        </w:rPr>
        <w:t>Participated in regular menu tastings with ownership and management to evaluate dishes for flavor balance, presentation, and ingredient quality.</w:t>
      </w:r>
    </w:p>
    <w:p w14:paraId="47B71150" w14:textId="77777777" w:rsidR="008615EB" w:rsidRDefault="00014B28">
      <w:pPr>
        <w:pStyle w:val="divdocumentulli"/>
        <w:numPr>
          <w:ilvl w:val="0"/>
          <w:numId w:val="12"/>
        </w:numPr>
        <w:spacing w:line="320" w:lineRule="atLeast"/>
        <w:ind w:left="460" w:hanging="210"/>
        <w:rPr>
          <w:rStyle w:val="span"/>
        </w:rPr>
      </w:pPr>
      <w:r>
        <w:rPr>
          <w:rStyle w:val="span"/>
        </w:rPr>
        <w:t>Enhanced guest satisfaction by creating innovative and visually appealing dishes using fresh, local ingredients.</w:t>
      </w:r>
    </w:p>
    <w:p w14:paraId="551FFF41" w14:textId="77777777" w:rsidR="008615EB" w:rsidRDefault="00014B28">
      <w:pPr>
        <w:pStyle w:val="divdocumentsinglecolumn"/>
        <w:spacing w:before="280" w:line="320" w:lineRule="atLeast"/>
      </w:pPr>
      <w:r>
        <w:rPr>
          <w:rStyle w:val="spanjobtitle"/>
        </w:rPr>
        <w:t>Cleaner</w:t>
      </w:r>
      <w:r>
        <w:rPr>
          <w:rStyle w:val="span"/>
        </w:rPr>
        <w:t>, 01/2020 - 12/2023</w:t>
      </w:r>
      <w:r>
        <w:rPr>
          <w:rStyle w:val="spanpaddedline"/>
        </w:rPr>
        <w:t xml:space="preserve"> </w:t>
      </w:r>
    </w:p>
    <w:p w14:paraId="47904E9C" w14:textId="77777777" w:rsidR="008615EB" w:rsidRDefault="00014B28">
      <w:pPr>
        <w:pStyle w:val="spanpaddedlineParagraph"/>
        <w:spacing w:line="320" w:lineRule="atLeast"/>
      </w:pPr>
      <w:r>
        <w:rPr>
          <w:rStyle w:val="spancompanyname"/>
        </w:rPr>
        <w:lastRenderedPageBreak/>
        <w:t>Horizon Beach Hotel</w:t>
      </w:r>
      <w:r>
        <w:t xml:space="preserve"> </w:t>
      </w:r>
    </w:p>
    <w:p w14:paraId="06248307" w14:textId="77777777" w:rsidR="008615EB" w:rsidRDefault="00014B28">
      <w:pPr>
        <w:pStyle w:val="divdocumentulli"/>
        <w:numPr>
          <w:ilvl w:val="0"/>
          <w:numId w:val="13"/>
        </w:numPr>
        <w:spacing w:line="320" w:lineRule="atLeast"/>
        <w:ind w:left="460" w:hanging="210"/>
        <w:rPr>
          <w:rStyle w:val="span"/>
        </w:rPr>
      </w:pPr>
      <w:r>
        <w:rPr>
          <w:rStyle w:val="span"/>
        </w:rPr>
        <w:t>Cleaned and sanitized bathrooms, kitchens and other similar areas according to established protocols.</w:t>
      </w:r>
    </w:p>
    <w:p w14:paraId="41C35A8A" w14:textId="77777777" w:rsidR="008615EB" w:rsidRDefault="00014B28">
      <w:pPr>
        <w:pStyle w:val="divdocumentulli"/>
        <w:numPr>
          <w:ilvl w:val="0"/>
          <w:numId w:val="13"/>
        </w:numPr>
        <w:spacing w:line="320" w:lineRule="atLeast"/>
        <w:ind w:left="460" w:hanging="210"/>
        <w:rPr>
          <w:rStyle w:val="span"/>
        </w:rPr>
      </w:pPr>
      <w:r>
        <w:rPr>
          <w:rStyle w:val="span"/>
        </w:rPr>
        <w:t>Enhanced workplace cleanliness by performing thorough daily cleaning tasks, including sweeping, mopping, and dusting.</w:t>
      </w:r>
    </w:p>
    <w:p w14:paraId="7E754668" w14:textId="77777777" w:rsidR="008615EB" w:rsidRDefault="00014B28">
      <w:pPr>
        <w:pStyle w:val="divdocumentulli"/>
        <w:numPr>
          <w:ilvl w:val="0"/>
          <w:numId w:val="13"/>
        </w:numPr>
        <w:spacing w:line="320" w:lineRule="atLeast"/>
        <w:ind w:left="460" w:hanging="210"/>
        <w:rPr>
          <w:rStyle w:val="span"/>
        </w:rPr>
      </w:pPr>
      <w:r>
        <w:rPr>
          <w:rStyle w:val="span"/>
        </w:rPr>
        <w:t>Removed trash, debris and other waste materials from premises.</w:t>
      </w:r>
    </w:p>
    <w:p w14:paraId="741B01A8" w14:textId="77777777" w:rsidR="008615EB" w:rsidRDefault="00014B28">
      <w:pPr>
        <w:pStyle w:val="divdocumentulli"/>
        <w:numPr>
          <w:ilvl w:val="0"/>
          <w:numId w:val="13"/>
        </w:numPr>
        <w:spacing w:line="320" w:lineRule="atLeast"/>
        <w:ind w:left="460" w:hanging="210"/>
        <w:rPr>
          <w:rStyle w:val="span"/>
        </w:rPr>
      </w:pPr>
      <w:r>
        <w:rPr>
          <w:rStyle w:val="span"/>
        </w:rPr>
        <w:t>Used time management and efficient cleaning methods to meet deadlines.</w:t>
      </w:r>
    </w:p>
    <w:p w14:paraId="4B1B903A" w14:textId="3124B746" w:rsidR="008615EB" w:rsidRDefault="00C56E31">
      <w:pPr>
        <w:pStyle w:val="divdocumentsinglecolumn"/>
        <w:spacing w:before="280" w:line="320" w:lineRule="atLeast"/>
      </w:pPr>
      <w:r>
        <w:rPr>
          <w:rStyle w:val="spanjobtitle"/>
        </w:rPr>
        <w:t>Pizza Chef</w:t>
      </w:r>
      <w:r w:rsidR="00014B28">
        <w:rPr>
          <w:rStyle w:val="span"/>
        </w:rPr>
        <w:t>, 07/2013 - 02/2016</w:t>
      </w:r>
      <w:r w:rsidR="00014B28">
        <w:rPr>
          <w:rStyle w:val="spanpaddedline"/>
        </w:rPr>
        <w:t xml:space="preserve"> </w:t>
      </w:r>
    </w:p>
    <w:p w14:paraId="7B78E732" w14:textId="07B16466" w:rsidR="008615EB" w:rsidRDefault="00A35D46">
      <w:pPr>
        <w:pStyle w:val="spanpaddedlineParagraph"/>
        <w:spacing w:line="320" w:lineRule="atLeast"/>
      </w:pPr>
      <w:r>
        <w:rPr>
          <w:rStyle w:val="spancompanyname"/>
        </w:rPr>
        <w:t xml:space="preserve">Jolly Pizzeria </w:t>
      </w:r>
    </w:p>
    <w:p w14:paraId="684A591B" w14:textId="440D843D" w:rsidR="008615EB" w:rsidRDefault="00631B04">
      <w:pPr>
        <w:pStyle w:val="divdocumentulli"/>
        <w:numPr>
          <w:ilvl w:val="0"/>
          <w:numId w:val="14"/>
        </w:numPr>
        <w:spacing w:line="320" w:lineRule="atLeast"/>
        <w:ind w:left="460" w:hanging="210"/>
        <w:rPr>
          <w:rStyle w:val="span"/>
        </w:rPr>
      </w:pPr>
      <w:r>
        <w:rPr>
          <w:rStyle w:val="span"/>
        </w:rPr>
        <w:t>Preparing Pizza Dough</w:t>
      </w:r>
    </w:p>
    <w:p w14:paraId="074948E3" w14:textId="17F4B1C4" w:rsidR="008615EB" w:rsidRDefault="0084478E">
      <w:pPr>
        <w:pStyle w:val="divdocumentulli"/>
        <w:numPr>
          <w:ilvl w:val="0"/>
          <w:numId w:val="14"/>
        </w:numPr>
        <w:spacing w:line="320" w:lineRule="atLeast"/>
        <w:ind w:left="460" w:hanging="210"/>
        <w:rPr>
          <w:rStyle w:val="span"/>
        </w:rPr>
      </w:pPr>
      <w:r>
        <w:rPr>
          <w:rStyle w:val="span"/>
        </w:rPr>
        <w:t>Cooking Pizzas</w:t>
      </w:r>
    </w:p>
    <w:p w14:paraId="217DEB68" w14:textId="4DDAD0FD" w:rsidR="008615EB" w:rsidRDefault="007C0617">
      <w:pPr>
        <w:pStyle w:val="divdocumentulli"/>
        <w:numPr>
          <w:ilvl w:val="0"/>
          <w:numId w:val="14"/>
        </w:numPr>
        <w:spacing w:line="320" w:lineRule="atLeast"/>
        <w:ind w:left="460" w:hanging="210"/>
        <w:rPr>
          <w:rStyle w:val="span"/>
        </w:rPr>
      </w:pPr>
      <w:r>
        <w:rPr>
          <w:rStyle w:val="span"/>
        </w:rPr>
        <w:t xml:space="preserve">Developing New Recipe </w:t>
      </w:r>
    </w:p>
    <w:p w14:paraId="76BCBE6F" w14:textId="5EB713D8" w:rsidR="008615EB" w:rsidRDefault="00872A9D">
      <w:pPr>
        <w:pStyle w:val="divdocumentulli"/>
        <w:numPr>
          <w:ilvl w:val="0"/>
          <w:numId w:val="14"/>
        </w:numPr>
        <w:spacing w:line="320" w:lineRule="atLeast"/>
        <w:ind w:left="460" w:hanging="210"/>
        <w:rPr>
          <w:rStyle w:val="span"/>
        </w:rPr>
      </w:pPr>
      <w:r>
        <w:rPr>
          <w:rStyle w:val="span"/>
        </w:rPr>
        <w:t xml:space="preserve">Maintaining a Clean Kitchen </w:t>
      </w:r>
    </w:p>
    <w:p w14:paraId="41E2975E" w14:textId="77777777" w:rsidR="008615EB" w:rsidRDefault="00014B28">
      <w:pPr>
        <w:pStyle w:val="divdocumentsinglecolumn"/>
        <w:spacing w:before="280" w:line="320" w:lineRule="atLeast"/>
      </w:pPr>
      <w:r>
        <w:rPr>
          <w:rStyle w:val="spanjobtitle"/>
        </w:rPr>
        <w:t>Caregiver</w:t>
      </w:r>
      <w:r>
        <w:rPr>
          <w:rStyle w:val="span"/>
        </w:rPr>
        <w:t>, 07/2013 - 02/2016</w:t>
      </w:r>
      <w:r>
        <w:rPr>
          <w:rStyle w:val="spanpaddedline"/>
        </w:rPr>
        <w:t xml:space="preserve"> </w:t>
      </w:r>
    </w:p>
    <w:p w14:paraId="2CD5D255" w14:textId="77777777" w:rsidR="008615EB" w:rsidRDefault="00014B28">
      <w:pPr>
        <w:pStyle w:val="spanpaddedlineParagraph"/>
        <w:spacing w:line="320" w:lineRule="atLeast"/>
      </w:pPr>
      <w:r>
        <w:rPr>
          <w:rStyle w:val="spancompanyname"/>
        </w:rPr>
        <w:t>Dearest Home Senior Care Center</w:t>
      </w:r>
      <w:r>
        <w:t xml:space="preserve"> </w:t>
      </w:r>
    </w:p>
    <w:p w14:paraId="21F2D0E9" w14:textId="77777777" w:rsidR="008615EB" w:rsidRDefault="00014B28">
      <w:pPr>
        <w:pStyle w:val="divdocumentulli"/>
        <w:numPr>
          <w:ilvl w:val="0"/>
          <w:numId w:val="15"/>
        </w:numPr>
        <w:spacing w:line="320" w:lineRule="atLeast"/>
        <w:ind w:left="460" w:hanging="210"/>
        <w:rPr>
          <w:rStyle w:val="span"/>
        </w:rPr>
      </w:pPr>
      <w:r>
        <w:rPr>
          <w:rStyle w:val="span"/>
        </w:rPr>
        <w:t>Assisted clients with activities of daily living, promoting independence and quality of life.</w:t>
      </w:r>
    </w:p>
    <w:p w14:paraId="7B453FCD" w14:textId="77777777" w:rsidR="008615EB" w:rsidRDefault="00014B28">
      <w:pPr>
        <w:pStyle w:val="divdocumentulli"/>
        <w:numPr>
          <w:ilvl w:val="0"/>
          <w:numId w:val="15"/>
        </w:numPr>
        <w:spacing w:line="320" w:lineRule="atLeast"/>
        <w:ind w:left="460" w:hanging="210"/>
        <w:rPr>
          <w:rStyle w:val="span"/>
        </w:rPr>
      </w:pPr>
      <w:r>
        <w:rPr>
          <w:rStyle w:val="span"/>
        </w:rPr>
        <w:t>Cleaned house, ran errands, managed laundry, and completed weekly grocery shopping.</w:t>
      </w:r>
    </w:p>
    <w:p w14:paraId="2AAD8E6A" w14:textId="77777777" w:rsidR="008615EB" w:rsidRDefault="00014B28">
      <w:pPr>
        <w:pStyle w:val="divdocumentulli"/>
        <w:numPr>
          <w:ilvl w:val="0"/>
          <w:numId w:val="15"/>
        </w:numPr>
        <w:spacing w:line="320" w:lineRule="atLeast"/>
        <w:ind w:left="460" w:hanging="210"/>
        <w:rPr>
          <w:rStyle w:val="span"/>
        </w:rPr>
      </w:pPr>
      <w:r>
        <w:rPr>
          <w:rStyle w:val="span"/>
        </w:rPr>
        <w:t>Assisted with dressing guidance, grooming, meal preparation, and medication reminders.</w:t>
      </w:r>
    </w:p>
    <w:p w14:paraId="5F3D4469" w14:textId="77777777" w:rsidR="008615EB" w:rsidRDefault="00014B28">
      <w:pPr>
        <w:pStyle w:val="divdocumentsinglecolumn"/>
        <w:spacing w:before="280" w:line="320" w:lineRule="atLeast"/>
      </w:pPr>
      <w:r>
        <w:rPr>
          <w:rStyle w:val="spanjobtitle"/>
        </w:rPr>
        <w:t>Housekeeper Supervisor</w:t>
      </w:r>
      <w:r>
        <w:rPr>
          <w:rStyle w:val="span"/>
        </w:rPr>
        <w:t>, 01/2011 - 12/2013</w:t>
      </w:r>
      <w:r>
        <w:rPr>
          <w:rStyle w:val="spanpaddedline"/>
        </w:rPr>
        <w:t xml:space="preserve"> </w:t>
      </w:r>
    </w:p>
    <w:p w14:paraId="4C764A0F" w14:textId="77777777" w:rsidR="008615EB" w:rsidRDefault="00014B28">
      <w:pPr>
        <w:pStyle w:val="spanpaddedlineParagraph"/>
        <w:spacing w:line="320" w:lineRule="atLeast"/>
      </w:pPr>
      <w:proofErr w:type="spellStart"/>
      <w:r>
        <w:rPr>
          <w:rStyle w:val="spancompanyname"/>
        </w:rPr>
        <w:t>Jannataan</w:t>
      </w:r>
      <w:proofErr w:type="spellEnd"/>
      <w:r>
        <w:rPr>
          <w:rStyle w:val="spancompanyname"/>
        </w:rPr>
        <w:t xml:space="preserve"> Hotel</w:t>
      </w:r>
      <w:r>
        <w:t xml:space="preserve"> </w:t>
      </w:r>
    </w:p>
    <w:p w14:paraId="7103FA16" w14:textId="77777777" w:rsidR="008615EB" w:rsidRDefault="00014B28">
      <w:pPr>
        <w:pStyle w:val="divdocumentulli"/>
        <w:numPr>
          <w:ilvl w:val="0"/>
          <w:numId w:val="16"/>
        </w:numPr>
        <w:spacing w:line="320" w:lineRule="atLeast"/>
        <w:ind w:left="460" w:hanging="210"/>
        <w:rPr>
          <w:rStyle w:val="span"/>
        </w:rPr>
      </w:pPr>
      <w:r>
        <w:rPr>
          <w:rStyle w:val="span"/>
        </w:rPr>
        <w:t>Enhanced guest satisfaction by maintaining a clean and organized environment in all assigned areas.</w:t>
      </w:r>
    </w:p>
    <w:p w14:paraId="409E19A0" w14:textId="77777777" w:rsidR="008615EB" w:rsidRDefault="00014B28">
      <w:pPr>
        <w:pStyle w:val="divdocumentulli"/>
        <w:numPr>
          <w:ilvl w:val="0"/>
          <w:numId w:val="16"/>
        </w:numPr>
        <w:spacing w:line="320" w:lineRule="atLeast"/>
        <w:ind w:left="460" w:hanging="210"/>
        <w:rPr>
          <w:rStyle w:val="span"/>
        </w:rPr>
      </w:pPr>
      <w:r>
        <w:rPr>
          <w:rStyle w:val="span"/>
        </w:rPr>
        <w:t>Managed team productivity and workflow to exceed quality standards.</w:t>
      </w:r>
    </w:p>
    <w:p w14:paraId="0C49DDBA" w14:textId="77777777" w:rsidR="008615EB" w:rsidRDefault="00014B28">
      <w:pPr>
        <w:pStyle w:val="divdocumentulli"/>
        <w:numPr>
          <w:ilvl w:val="0"/>
          <w:numId w:val="16"/>
        </w:numPr>
        <w:spacing w:line="320" w:lineRule="atLeast"/>
        <w:ind w:left="460" w:hanging="210"/>
        <w:rPr>
          <w:rStyle w:val="span"/>
        </w:rPr>
      </w:pPr>
      <w:r>
        <w:rPr>
          <w:rStyle w:val="span"/>
        </w:rPr>
        <w:t>Assigned housekeeping staff to specific shifts and room blocks based on abilities and daily requirements.</w:t>
      </w:r>
    </w:p>
    <w:p w14:paraId="08CBF0CE" w14:textId="77777777" w:rsidR="008615EB" w:rsidRDefault="00014B28">
      <w:pPr>
        <w:pStyle w:val="divdocumentulli"/>
        <w:numPr>
          <w:ilvl w:val="0"/>
          <w:numId w:val="16"/>
        </w:numPr>
        <w:spacing w:line="320" w:lineRule="atLeast"/>
        <w:ind w:left="460" w:hanging="210"/>
        <w:rPr>
          <w:rStyle w:val="span"/>
        </w:rPr>
      </w:pPr>
      <w:r>
        <w:rPr>
          <w:rStyle w:val="span"/>
        </w:rPr>
        <w:t>Optimized resource utilization by effectively scheduling staff shifts according to workload demands.</w:t>
      </w:r>
    </w:p>
    <w:p w14:paraId="12E1C636" w14:textId="77777777" w:rsidR="008615EB" w:rsidRDefault="00014B28">
      <w:pPr>
        <w:pStyle w:val="divdocumentdivheading"/>
        <w:tabs>
          <w:tab w:val="left" w:pos="4792"/>
          <w:tab w:val="left" w:pos="11160"/>
        </w:tabs>
        <w:spacing w:before="240" w:line="32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Education   </w:t>
      </w:r>
      <w:r>
        <w:rPr>
          <w:strike/>
          <w:color w:val="000000"/>
          <w:sz w:val="28"/>
        </w:rPr>
        <w:tab/>
      </w:r>
    </w:p>
    <w:p w14:paraId="7A7DC202" w14:textId="77777777" w:rsidR="008615EB" w:rsidRDefault="00014B28">
      <w:pPr>
        <w:pStyle w:val="divdocumentsinglecolumn"/>
        <w:spacing w:line="320" w:lineRule="atLeast"/>
      </w:pPr>
      <w:r>
        <w:rPr>
          <w:rStyle w:val="spandegree"/>
        </w:rPr>
        <w:t>BBA</w:t>
      </w:r>
      <w:r>
        <w:rPr>
          <w:rStyle w:val="span"/>
        </w:rPr>
        <w:t>: 2015</w:t>
      </w:r>
      <w:r>
        <w:rPr>
          <w:rStyle w:val="singlecolumnspanpaddedlinenth-child1"/>
        </w:rPr>
        <w:t xml:space="preserve"> </w:t>
      </w:r>
    </w:p>
    <w:p w14:paraId="4588B000" w14:textId="77777777" w:rsidR="008615EB" w:rsidRDefault="00014B28">
      <w:pPr>
        <w:pStyle w:val="spanpaddedlineParagraph"/>
        <w:spacing w:line="320" w:lineRule="atLeast"/>
      </w:pPr>
      <w:proofErr w:type="spellStart"/>
      <w:r>
        <w:rPr>
          <w:rStyle w:val="spancompanyname"/>
        </w:rPr>
        <w:t>Kilifi</w:t>
      </w:r>
      <w:proofErr w:type="spellEnd"/>
      <w:r>
        <w:rPr>
          <w:rStyle w:val="spancompanyname"/>
        </w:rPr>
        <w:t xml:space="preserve"> College</w:t>
      </w:r>
      <w:r>
        <w:t xml:space="preserve"> </w:t>
      </w:r>
    </w:p>
    <w:sectPr w:rsidR="008615EB">
      <w:headerReference w:type="even" r:id="rId7"/>
      <w:headerReference w:type="default" r:id="rId8"/>
      <w:footerReference w:type="even" r:id="rId9"/>
      <w:footerReference w:type="default" r:id="rId10"/>
      <w:headerReference w:type="first" r:id="rId11"/>
      <w:footerReference w:type="first" r:id="rId12"/>
      <w:pgSz w:w="12240" w:h="15840"/>
      <w:pgMar w:top="440" w:right="540" w:bottom="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FE9E" w14:textId="77777777" w:rsidR="00FF451A" w:rsidRDefault="00FF451A" w:rsidP="00FF451A">
      <w:pPr>
        <w:spacing w:line="240" w:lineRule="auto"/>
      </w:pPr>
      <w:r>
        <w:separator/>
      </w:r>
    </w:p>
  </w:endnote>
  <w:endnote w:type="continuationSeparator" w:id="0">
    <w:p w14:paraId="50614335" w14:textId="77777777" w:rsidR="00FF451A" w:rsidRDefault="00FF451A" w:rsidP="00FF4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448E" w14:textId="77777777" w:rsidR="00FF451A" w:rsidRDefault="00FF4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46EB" w14:textId="77777777" w:rsidR="00FF451A" w:rsidRDefault="00FF4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A617" w14:textId="77777777" w:rsidR="00FF451A" w:rsidRDefault="00FF4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9A18" w14:textId="77777777" w:rsidR="00FF451A" w:rsidRDefault="00FF451A" w:rsidP="00FF451A">
      <w:pPr>
        <w:spacing w:line="240" w:lineRule="auto"/>
      </w:pPr>
      <w:r>
        <w:separator/>
      </w:r>
    </w:p>
  </w:footnote>
  <w:footnote w:type="continuationSeparator" w:id="0">
    <w:p w14:paraId="4F3BC557" w14:textId="77777777" w:rsidR="00FF451A" w:rsidRDefault="00FF451A" w:rsidP="00FF4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03AB" w14:textId="77777777" w:rsidR="00FF451A" w:rsidRDefault="00FF4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E95F" w14:textId="77777777" w:rsidR="00FF451A" w:rsidRDefault="00FF4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4EAD" w14:textId="77777777" w:rsidR="00FF451A" w:rsidRDefault="00FF4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8A7E7B7A">
      <w:start w:val="1"/>
      <w:numFmt w:val="bullet"/>
      <w:lvlText w:val=""/>
      <w:lvlJc w:val="left"/>
      <w:pPr>
        <w:ind w:left="720" w:hanging="360"/>
      </w:pPr>
      <w:rPr>
        <w:rFonts w:ascii="Symbol" w:hAnsi="Symbol"/>
      </w:rPr>
    </w:lvl>
    <w:lvl w:ilvl="1" w:tplc="95344FAE">
      <w:start w:val="1"/>
      <w:numFmt w:val="bullet"/>
      <w:lvlText w:val="o"/>
      <w:lvlJc w:val="left"/>
      <w:pPr>
        <w:tabs>
          <w:tab w:val="num" w:pos="1440"/>
        </w:tabs>
        <w:ind w:left="1440" w:hanging="360"/>
      </w:pPr>
      <w:rPr>
        <w:rFonts w:ascii="Courier New" w:hAnsi="Courier New"/>
      </w:rPr>
    </w:lvl>
    <w:lvl w:ilvl="2" w:tplc="297241EC">
      <w:start w:val="1"/>
      <w:numFmt w:val="bullet"/>
      <w:lvlText w:val=""/>
      <w:lvlJc w:val="left"/>
      <w:pPr>
        <w:tabs>
          <w:tab w:val="num" w:pos="2160"/>
        </w:tabs>
        <w:ind w:left="2160" w:hanging="360"/>
      </w:pPr>
      <w:rPr>
        <w:rFonts w:ascii="Wingdings" w:hAnsi="Wingdings"/>
      </w:rPr>
    </w:lvl>
    <w:lvl w:ilvl="3" w:tplc="7F2EA410">
      <w:start w:val="1"/>
      <w:numFmt w:val="bullet"/>
      <w:lvlText w:val=""/>
      <w:lvlJc w:val="left"/>
      <w:pPr>
        <w:tabs>
          <w:tab w:val="num" w:pos="2880"/>
        </w:tabs>
        <w:ind w:left="2880" w:hanging="360"/>
      </w:pPr>
      <w:rPr>
        <w:rFonts w:ascii="Symbol" w:hAnsi="Symbol"/>
      </w:rPr>
    </w:lvl>
    <w:lvl w:ilvl="4" w:tplc="624A05E6">
      <w:start w:val="1"/>
      <w:numFmt w:val="bullet"/>
      <w:lvlText w:val="o"/>
      <w:lvlJc w:val="left"/>
      <w:pPr>
        <w:tabs>
          <w:tab w:val="num" w:pos="3600"/>
        </w:tabs>
        <w:ind w:left="3600" w:hanging="360"/>
      </w:pPr>
      <w:rPr>
        <w:rFonts w:ascii="Courier New" w:hAnsi="Courier New"/>
      </w:rPr>
    </w:lvl>
    <w:lvl w:ilvl="5" w:tplc="8460EA9E">
      <w:start w:val="1"/>
      <w:numFmt w:val="bullet"/>
      <w:lvlText w:val=""/>
      <w:lvlJc w:val="left"/>
      <w:pPr>
        <w:tabs>
          <w:tab w:val="num" w:pos="4320"/>
        </w:tabs>
        <w:ind w:left="4320" w:hanging="360"/>
      </w:pPr>
      <w:rPr>
        <w:rFonts w:ascii="Wingdings" w:hAnsi="Wingdings"/>
      </w:rPr>
    </w:lvl>
    <w:lvl w:ilvl="6" w:tplc="41C4867A">
      <w:start w:val="1"/>
      <w:numFmt w:val="bullet"/>
      <w:lvlText w:val=""/>
      <w:lvlJc w:val="left"/>
      <w:pPr>
        <w:tabs>
          <w:tab w:val="num" w:pos="5040"/>
        </w:tabs>
        <w:ind w:left="5040" w:hanging="360"/>
      </w:pPr>
      <w:rPr>
        <w:rFonts w:ascii="Symbol" w:hAnsi="Symbol"/>
      </w:rPr>
    </w:lvl>
    <w:lvl w:ilvl="7" w:tplc="89A02686">
      <w:start w:val="1"/>
      <w:numFmt w:val="bullet"/>
      <w:lvlText w:val="o"/>
      <w:lvlJc w:val="left"/>
      <w:pPr>
        <w:tabs>
          <w:tab w:val="num" w:pos="5760"/>
        </w:tabs>
        <w:ind w:left="5760" w:hanging="360"/>
      </w:pPr>
      <w:rPr>
        <w:rFonts w:ascii="Courier New" w:hAnsi="Courier New"/>
      </w:rPr>
    </w:lvl>
    <w:lvl w:ilvl="8" w:tplc="65DC0C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B205980">
      <w:start w:val="1"/>
      <w:numFmt w:val="bullet"/>
      <w:lvlText w:val=""/>
      <w:lvlJc w:val="left"/>
      <w:pPr>
        <w:ind w:left="720" w:hanging="360"/>
      </w:pPr>
      <w:rPr>
        <w:rFonts w:ascii="Symbol" w:hAnsi="Symbol"/>
      </w:rPr>
    </w:lvl>
    <w:lvl w:ilvl="1" w:tplc="1D4A2650">
      <w:start w:val="1"/>
      <w:numFmt w:val="bullet"/>
      <w:lvlText w:val="o"/>
      <w:lvlJc w:val="left"/>
      <w:pPr>
        <w:tabs>
          <w:tab w:val="num" w:pos="1440"/>
        </w:tabs>
        <w:ind w:left="1440" w:hanging="360"/>
      </w:pPr>
      <w:rPr>
        <w:rFonts w:ascii="Courier New" w:hAnsi="Courier New"/>
      </w:rPr>
    </w:lvl>
    <w:lvl w:ilvl="2" w:tplc="393622CC">
      <w:start w:val="1"/>
      <w:numFmt w:val="bullet"/>
      <w:lvlText w:val=""/>
      <w:lvlJc w:val="left"/>
      <w:pPr>
        <w:tabs>
          <w:tab w:val="num" w:pos="2160"/>
        </w:tabs>
        <w:ind w:left="2160" w:hanging="360"/>
      </w:pPr>
      <w:rPr>
        <w:rFonts w:ascii="Wingdings" w:hAnsi="Wingdings"/>
      </w:rPr>
    </w:lvl>
    <w:lvl w:ilvl="3" w:tplc="6D12A762">
      <w:start w:val="1"/>
      <w:numFmt w:val="bullet"/>
      <w:lvlText w:val=""/>
      <w:lvlJc w:val="left"/>
      <w:pPr>
        <w:tabs>
          <w:tab w:val="num" w:pos="2880"/>
        </w:tabs>
        <w:ind w:left="2880" w:hanging="360"/>
      </w:pPr>
      <w:rPr>
        <w:rFonts w:ascii="Symbol" w:hAnsi="Symbol"/>
      </w:rPr>
    </w:lvl>
    <w:lvl w:ilvl="4" w:tplc="FC3ACC34">
      <w:start w:val="1"/>
      <w:numFmt w:val="bullet"/>
      <w:lvlText w:val="o"/>
      <w:lvlJc w:val="left"/>
      <w:pPr>
        <w:tabs>
          <w:tab w:val="num" w:pos="3600"/>
        </w:tabs>
        <w:ind w:left="3600" w:hanging="360"/>
      </w:pPr>
      <w:rPr>
        <w:rFonts w:ascii="Courier New" w:hAnsi="Courier New"/>
      </w:rPr>
    </w:lvl>
    <w:lvl w:ilvl="5" w:tplc="989C3962">
      <w:start w:val="1"/>
      <w:numFmt w:val="bullet"/>
      <w:lvlText w:val=""/>
      <w:lvlJc w:val="left"/>
      <w:pPr>
        <w:tabs>
          <w:tab w:val="num" w:pos="4320"/>
        </w:tabs>
        <w:ind w:left="4320" w:hanging="360"/>
      </w:pPr>
      <w:rPr>
        <w:rFonts w:ascii="Wingdings" w:hAnsi="Wingdings"/>
      </w:rPr>
    </w:lvl>
    <w:lvl w:ilvl="6" w:tplc="B100E724">
      <w:start w:val="1"/>
      <w:numFmt w:val="bullet"/>
      <w:lvlText w:val=""/>
      <w:lvlJc w:val="left"/>
      <w:pPr>
        <w:tabs>
          <w:tab w:val="num" w:pos="5040"/>
        </w:tabs>
        <w:ind w:left="5040" w:hanging="360"/>
      </w:pPr>
      <w:rPr>
        <w:rFonts w:ascii="Symbol" w:hAnsi="Symbol"/>
      </w:rPr>
    </w:lvl>
    <w:lvl w:ilvl="7" w:tplc="0298CFCA">
      <w:start w:val="1"/>
      <w:numFmt w:val="bullet"/>
      <w:lvlText w:val="o"/>
      <w:lvlJc w:val="left"/>
      <w:pPr>
        <w:tabs>
          <w:tab w:val="num" w:pos="5760"/>
        </w:tabs>
        <w:ind w:left="5760" w:hanging="360"/>
      </w:pPr>
      <w:rPr>
        <w:rFonts w:ascii="Courier New" w:hAnsi="Courier New"/>
      </w:rPr>
    </w:lvl>
    <w:lvl w:ilvl="8" w:tplc="2840800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6B44512">
      <w:start w:val="1"/>
      <w:numFmt w:val="bullet"/>
      <w:lvlText w:val=""/>
      <w:lvlJc w:val="left"/>
      <w:pPr>
        <w:ind w:left="720" w:hanging="360"/>
      </w:pPr>
      <w:rPr>
        <w:rFonts w:ascii="Symbol" w:hAnsi="Symbol"/>
      </w:rPr>
    </w:lvl>
    <w:lvl w:ilvl="1" w:tplc="26F02D22">
      <w:start w:val="1"/>
      <w:numFmt w:val="bullet"/>
      <w:lvlText w:val="o"/>
      <w:lvlJc w:val="left"/>
      <w:pPr>
        <w:tabs>
          <w:tab w:val="num" w:pos="1440"/>
        </w:tabs>
        <w:ind w:left="1440" w:hanging="360"/>
      </w:pPr>
      <w:rPr>
        <w:rFonts w:ascii="Courier New" w:hAnsi="Courier New"/>
      </w:rPr>
    </w:lvl>
    <w:lvl w:ilvl="2" w:tplc="EE142232">
      <w:start w:val="1"/>
      <w:numFmt w:val="bullet"/>
      <w:lvlText w:val=""/>
      <w:lvlJc w:val="left"/>
      <w:pPr>
        <w:tabs>
          <w:tab w:val="num" w:pos="2160"/>
        </w:tabs>
        <w:ind w:left="2160" w:hanging="360"/>
      </w:pPr>
      <w:rPr>
        <w:rFonts w:ascii="Wingdings" w:hAnsi="Wingdings"/>
      </w:rPr>
    </w:lvl>
    <w:lvl w:ilvl="3" w:tplc="302EB7D2">
      <w:start w:val="1"/>
      <w:numFmt w:val="bullet"/>
      <w:lvlText w:val=""/>
      <w:lvlJc w:val="left"/>
      <w:pPr>
        <w:tabs>
          <w:tab w:val="num" w:pos="2880"/>
        </w:tabs>
        <w:ind w:left="2880" w:hanging="360"/>
      </w:pPr>
      <w:rPr>
        <w:rFonts w:ascii="Symbol" w:hAnsi="Symbol"/>
      </w:rPr>
    </w:lvl>
    <w:lvl w:ilvl="4" w:tplc="7A4C3544">
      <w:start w:val="1"/>
      <w:numFmt w:val="bullet"/>
      <w:lvlText w:val="o"/>
      <w:lvlJc w:val="left"/>
      <w:pPr>
        <w:tabs>
          <w:tab w:val="num" w:pos="3600"/>
        </w:tabs>
        <w:ind w:left="3600" w:hanging="360"/>
      </w:pPr>
      <w:rPr>
        <w:rFonts w:ascii="Courier New" w:hAnsi="Courier New"/>
      </w:rPr>
    </w:lvl>
    <w:lvl w:ilvl="5" w:tplc="BEDEDE92">
      <w:start w:val="1"/>
      <w:numFmt w:val="bullet"/>
      <w:lvlText w:val=""/>
      <w:lvlJc w:val="left"/>
      <w:pPr>
        <w:tabs>
          <w:tab w:val="num" w:pos="4320"/>
        </w:tabs>
        <w:ind w:left="4320" w:hanging="360"/>
      </w:pPr>
      <w:rPr>
        <w:rFonts w:ascii="Wingdings" w:hAnsi="Wingdings"/>
      </w:rPr>
    </w:lvl>
    <w:lvl w:ilvl="6" w:tplc="4C248734">
      <w:start w:val="1"/>
      <w:numFmt w:val="bullet"/>
      <w:lvlText w:val=""/>
      <w:lvlJc w:val="left"/>
      <w:pPr>
        <w:tabs>
          <w:tab w:val="num" w:pos="5040"/>
        </w:tabs>
        <w:ind w:left="5040" w:hanging="360"/>
      </w:pPr>
      <w:rPr>
        <w:rFonts w:ascii="Symbol" w:hAnsi="Symbol"/>
      </w:rPr>
    </w:lvl>
    <w:lvl w:ilvl="7" w:tplc="7AD226BA">
      <w:start w:val="1"/>
      <w:numFmt w:val="bullet"/>
      <w:lvlText w:val="o"/>
      <w:lvlJc w:val="left"/>
      <w:pPr>
        <w:tabs>
          <w:tab w:val="num" w:pos="5760"/>
        </w:tabs>
        <w:ind w:left="5760" w:hanging="360"/>
      </w:pPr>
      <w:rPr>
        <w:rFonts w:ascii="Courier New" w:hAnsi="Courier New"/>
      </w:rPr>
    </w:lvl>
    <w:lvl w:ilvl="8" w:tplc="EFA06D7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8E638CE">
      <w:start w:val="1"/>
      <w:numFmt w:val="bullet"/>
      <w:lvlText w:val=""/>
      <w:lvlJc w:val="left"/>
      <w:pPr>
        <w:ind w:left="720" w:hanging="360"/>
      </w:pPr>
      <w:rPr>
        <w:rFonts w:ascii="Symbol" w:hAnsi="Symbol"/>
      </w:rPr>
    </w:lvl>
    <w:lvl w:ilvl="1" w:tplc="CA8E3AC8">
      <w:start w:val="1"/>
      <w:numFmt w:val="bullet"/>
      <w:lvlText w:val="o"/>
      <w:lvlJc w:val="left"/>
      <w:pPr>
        <w:tabs>
          <w:tab w:val="num" w:pos="1440"/>
        </w:tabs>
        <w:ind w:left="1440" w:hanging="360"/>
      </w:pPr>
      <w:rPr>
        <w:rFonts w:ascii="Courier New" w:hAnsi="Courier New"/>
      </w:rPr>
    </w:lvl>
    <w:lvl w:ilvl="2" w:tplc="8A882A80">
      <w:start w:val="1"/>
      <w:numFmt w:val="bullet"/>
      <w:lvlText w:val=""/>
      <w:lvlJc w:val="left"/>
      <w:pPr>
        <w:tabs>
          <w:tab w:val="num" w:pos="2160"/>
        </w:tabs>
        <w:ind w:left="2160" w:hanging="360"/>
      </w:pPr>
      <w:rPr>
        <w:rFonts w:ascii="Wingdings" w:hAnsi="Wingdings"/>
      </w:rPr>
    </w:lvl>
    <w:lvl w:ilvl="3" w:tplc="B99071CC">
      <w:start w:val="1"/>
      <w:numFmt w:val="bullet"/>
      <w:lvlText w:val=""/>
      <w:lvlJc w:val="left"/>
      <w:pPr>
        <w:tabs>
          <w:tab w:val="num" w:pos="2880"/>
        </w:tabs>
        <w:ind w:left="2880" w:hanging="360"/>
      </w:pPr>
      <w:rPr>
        <w:rFonts w:ascii="Symbol" w:hAnsi="Symbol"/>
      </w:rPr>
    </w:lvl>
    <w:lvl w:ilvl="4" w:tplc="FF54E224">
      <w:start w:val="1"/>
      <w:numFmt w:val="bullet"/>
      <w:lvlText w:val="o"/>
      <w:lvlJc w:val="left"/>
      <w:pPr>
        <w:tabs>
          <w:tab w:val="num" w:pos="3600"/>
        </w:tabs>
        <w:ind w:left="3600" w:hanging="360"/>
      </w:pPr>
      <w:rPr>
        <w:rFonts w:ascii="Courier New" w:hAnsi="Courier New"/>
      </w:rPr>
    </w:lvl>
    <w:lvl w:ilvl="5" w:tplc="241812F4">
      <w:start w:val="1"/>
      <w:numFmt w:val="bullet"/>
      <w:lvlText w:val=""/>
      <w:lvlJc w:val="left"/>
      <w:pPr>
        <w:tabs>
          <w:tab w:val="num" w:pos="4320"/>
        </w:tabs>
        <w:ind w:left="4320" w:hanging="360"/>
      </w:pPr>
      <w:rPr>
        <w:rFonts w:ascii="Wingdings" w:hAnsi="Wingdings"/>
      </w:rPr>
    </w:lvl>
    <w:lvl w:ilvl="6" w:tplc="7CD6B4CA">
      <w:start w:val="1"/>
      <w:numFmt w:val="bullet"/>
      <w:lvlText w:val=""/>
      <w:lvlJc w:val="left"/>
      <w:pPr>
        <w:tabs>
          <w:tab w:val="num" w:pos="5040"/>
        </w:tabs>
        <w:ind w:left="5040" w:hanging="360"/>
      </w:pPr>
      <w:rPr>
        <w:rFonts w:ascii="Symbol" w:hAnsi="Symbol"/>
      </w:rPr>
    </w:lvl>
    <w:lvl w:ilvl="7" w:tplc="2F3A08FC">
      <w:start w:val="1"/>
      <w:numFmt w:val="bullet"/>
      <w:lvlText w:val="o"/>
      <w:lvlJc w:val="left"/>
      <w:pPr>
        <w:tabs>
          <w:tab w:val="num" w:pos="5760"/>
        </w:tabs>
        <w:ind w:left="5760" w:hanging="360"/>
      </w:pPr>
      <w:rPr>
        <w:rFonts w:ascii="Courier New" w:hAnsi="Courier New"/>
      </w:rPr>
    </w:lvl>
    <w:lvl w:ilvl="8" w:tplc="2842CB4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524144E">
      <w:start w:val="1"/>
      <w:numFmt w:val="bullet"/>
      <w:lvlText w:val=""/>
      <w:lvlJc w:val="left"/>
      <w:pPr>
        <w:ind w:left="720" w:hanging="360"/>
      </w:pPr>
      <w:rPr>
        <w:rFonts w:ascii="Symbol" w:hAnsi="Symbol"/>
      </w:rPr>
    </w:lvl>
    <w:lvl w:ilvl="1" w:tplc="59404F0C">
      <w:start w:val="1"/>
      <w:numFmt w:val="bullet"/>
      <w:lvlText w:val="o"/>
      <w:lvlJc w:val="left"/>
      <w:pPr>
        <w:tabs>
          <w:tab w:val="num" w:pos="1440"/>
        </w:tabs>
        <w:ind w:left="1440" w:hanging="360"/>
      </w:pPr>
      <w:rPr>
        <w:rFonts w:ascii="Courier New" w:hAnsi="Courier New"/>
      </w:rPr>
    </w:lvl>
    <w:lvl w:ilvl="2" w:tplc="CDE20B56">
      <w:start w:val="1"/>
      <w:numFmt w:val="bullet"/>
      <w:lvlText w:val=""/>
      <w:lvlJc w:val="left"/>
      <w:pPr>
        <w:tabs>
          <w:tab w:val="num" w:pos="2160"/>
        </w:tabs>
        <w:ind w:left="2160" w:hanging="360"/>
      </w:pPr>
      <w:rPr>
        <w:rFonts w:ascii="Wingdings" w:hAnsi="Wingdings"/>
      </w:rPr>
    </w:lvl>
    <w:lvl w:ilvl="3" w:tplc="6062EFBA">
      <w:start w:val="1"/>
      <w:numFmt w:val="bullet"/>
      <w:lvlText w:val=""/>
      <w:lvlJc w:val="left"/>
      <w:pPr>
        <w:tabs>
          <w:tab w:val="num" w:pos="2880"/>
        </w:tabs>
        <w:ind w:left="2880" w:hanging="360"/>
      </w:pPr>
      <w:rPr>
        <w:rFonts w:ascii="Symbol" w:hAnsi="Symbol"/>
      </w:rPr>
    </w:lvl>
    <w:lvl w:ilvl="4" w:tplc="6674FECE">
      <w:start w:val="1"/>
      <w:numFmt w:val="bullet"/>
      <w:lvlText w:val="o"/>
      <w:lvlJc w:val="left"/>
      <w:pPr>
        <w:tabs>
          <w:tab w:val="num" w:pos="3600"/>
        </w:tabs>
        <w:ind w:left="3600" w:hanging="360"/>
      </w:pPr>
      <w:rPr>
        <w:rFonts w:ascii="Courier New" w:hAnsi="Courier New"/>
      </w:rPr>
    </w:lvl>
    <w:lvl w:ilvl="5" w:tplc="B8A41E1C">
      <w:start w:val="1"/>
      <w:numFmt w:val="bullet"/>
      <w:lvlText w:val=""/>
      <w:lvlJc w:val="left"/>
      <w:pPr>
        <w:tabs>
          <w:tab w:val="num" w:pos="4320"/>
        </w:tabs>
        <w:ind w:left="4320" w:hanging="360"/>
      </w:pPr>
      <w:rPr>
        <w:rFonts w:ascii="Wingdings" w:hAnsi="Wingdings"/>
      </w:rPr>
    </w:lvl>
    <w:lvl w:ilvl="6" w:tplc="8F982740">
      <w:start w:val="1"/>
      <w:numFmt w:val="bullet"/>
      <w:lvlText w:val=""/>
      <w:lvlJc w:val="left"/>
      <w:pPr>
        <w:tabs>
          <w:tab w:val="num" w:pos="5040"/>
        </w:tabs>
        <w:ind w:left="5040" w:hanging="360"/>
      </w:pPr>
      <w:rPr>
        <w:rFonts w:ascii="Symbol" w:hAnsi="Symbol"/>
      </w:rPr>
    </w:lvl>
    <w:lvl w:ilvl="7" w:tplc="1B48FD96">
      <w:start w:val="1"/>
      <w:numFmt w:val="bullet"/>
      <w:lvlText w:val="o"/>
      <w:lvlJc w:val="left"/>
      <w:pPr>
        <w:tabs>
          <w:tab w:val="num" w:pos="5760"/>
        </w:tabs>
        <w:ind w:left="5760" w:hanging="360"/>
      </w:pPr>
      <w:rPr>
        <w:rFonts w:ascii="Courier New" w:hAnsi="Courier New"/>
      </w:rPr>
    </w:lvl>
    <w:lvl w:ilvl="8" w:tplc="0E3ED6C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95E3F86">
      <w:start w:val="1"/>
      <w:numFmt w:val="bullet"/>
      <w:lvlText w:val=""/>
      <w:lvlJc w:val="left"/>
      <w:pPr>
        <w:ind w:left="720" w:hanging="360"/>
      </w:pPr>
      <w:rPr>
        <w:rFonts w:ascii="Symbol" w:hAnsi="Symbol"/>
      </w:rPr>
    </w:lvl>
    <w:lvl w:ilvl="1" w:tplc="7DA0F33A">
      <w:start w:val="1"/>
      <w:numFmt w:val="bullet"/>
      <w:lvlText w:val="o"/>
      <w:lvlJc w:val="left"/>
      <w:pPr>
        <w:tabs>
          <w:tab w:val="num" w:pos="1440"/>
        </w:tabs>
        <w:ind w:left="1440" w:hanging="360"/>
      </w:pPr>
      <w:rPr>
        <w:rFonts w:ascii="Courier New" w:hAnsi="Courier New"/>
      </w:rPr>
    </w:lvl>
    <w:lvl w:ilvl="2" w:tplc="91366790">
      <w:start w:val="1"/>
      <w:numFmt w:val="bullet"/>
      <w:lvlText w:val=""/>
      <w:lvlJc w:val="left"/>
      <w:pPr>
        <w:tabs>
          <w:tab w:val="num" w:pos="2160"/>
        </w:tabs>
        <w:ind w:left="2160" w:hanging="360"/>
      </w:pPr>
      <w:rPr>
        <w:rFonts w:ascii="Wingdings" w:hAnsi="Wingdings"/>
      </w:rPr>
    </w:lvl>
    <w:lvl w:ilvl="3" w:tplc="766A2366">
      <w:start w:val="1"/>
      <w:numFmt w:val="bullet"/>
      <w:lvlText w:val=""/>
      <w:lvlJc w:val="left"/>
      <w:pPr>
        <w:tabs>
          <w:tab w:val="num" w:pos="2880"/>
        </w:tabs>
        <w:ind w:left="2880" w:hanging="360"/>
      </w:pPr>
      <w:rPr>
        <w:rFonts w:ascii="Symbol" w:hAnsi="Symbol"/>
      </w:rPr>
    </w:lvl>
    <w:lvl w:ilvl="4" w:tplc="7EFAA074">
      <w:start w:val="1"/>
      <w:numFmt w:val="bullet"/>
      <w:lvlText w:val="o"/>
      <w:lvlJc w:val="left"/>
      <w:pPr>
        <w:tabs>
          <w:tab w:val="num" w:pos="3600"/>
        </w:tabs>
        <w:ind w:left="3600" w:hanging="360"/>
      </w:pPr>
      <w:rPr>
        <w:rFonts w:ascii="Courier New" w:hAnsi="Courier New"/>
      </w:rPr>
    </w:lvl>
    <w:lvl w:ilvl="5" w:tplc="01FC71C0">
      <w:start w:val="1"/>
      <w:numFmt w:val="bullet"/>
      <w:lvlText w:val=""/>
      <w:lvlJc w:val="left"/>
      <w:pPr>
        <w:tabs>
          <w:tab w:val="num" w:pos="4320"/>
        </w:tabs>
        <w:ind w:left="4320" w:hanging="360"/>
      </w:pPr>
      <w:rPr>
        <w:rFonts w:ascii="Wingdings" w:hAnsi="Wingdings"/>
      </w:rPr>
    </w:lvl>
    <w:lvl w:ilvl="6" w:tplc="2C04F91E">
      <w:start w:val="1"/>
      <w:numFmt w:val="bullet"/>
      <w:lvlText w:val=""/>
      <w:lvlJc w:val="left"/>
      <w:pPr>
        <w:tabs>
          <w:tab w:val="num" w:pos="5040"/>
        </w:tabs>
        <w:ind w:left="5040" w:hanging="360"/>
      </w:pPr>
      <w:rPr>
        <w:rFonts w:ascii="Symbol" w:hAnsi="Symbol"/>
      </w:rPr>
    </w:lvl>
    <w:lvl w:ilvl="7" w:tplc="B44A1A42">
      <w:start w:val="1"/>
      <w:numFmt w:val="bullet"/>
      <w:lvlText w:val="o"/>
      <w:lvlJc w:val="left"/>
      <w:pPr>
        <w:tabs>
          <w:tab w:val="num" w:pos="5760"/>
        </w:tabs>
        <w:ind w:left="5760" w:hanging="360"/>
      </w:pPr>
      <w:rPr>
        <w:rFonts w:ascii="Courier New" w:hAnsi="Courier New"/>
      </w:rPr>
    </w:lvl>
    <w:lvl w:ilvl="8" w:tplc="AAE6EC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570DCFA">
      <w:start w:val="1"/>
      <w:numFmt w:val="bullet"/>
      <w:lvlText w:val=""/>
      <w:lvlJc w:val="left"/>
      <w:pPr>
        <w:ind w:left="720" w:hanging="360"/>
      </w:pPr>
      <w:rPr>
        <w:rFonts w:ascii="Symbol" w:hAnsi="Symbol"/>
      </w:rPr>
    </w:lvl>
    <w:lvl w:ilvl="1" w:tplc="0A969664">
      <w:start w:val="1"/>
      <w:numFmt w:val="bullet"/>
      <w:lvlText w:val="o"/>
      <w:lvlJc w:val="left"/>
      <w:pPr>
        <w:tabs>
          <w:tab w:val="num" w:pos="1440"/>
        </w:tabs>
        <w:ind w:left="1440" w:hanging="360"/>
      </w:pPr>
      <w:rPr>
        <w:rFonts w:ascii="Courier New" w:hAnsi="Courier New"/>
      </w:rPr>
    </w:lvl>
    <w:lvl w:ilvl="2" w:tplc="E6B2CD2E">
      <w:start w:val="1"/>
      <w:numFmt w:val="bullet"/>
      <w:lvlText w:val=""/>
      <w:lvlJc w:val="left"/>
      <w:pPr>
        <w:tabs>
          <w:tab w:val="num" w:pos="2160"/>
        </w:tabs>
        <w:ind w:left="2160" w:hanging="360"/>
      </w:pPr>
      <w:rPr>
        <w:rFonts w:ascii="Wingdings" w:hAnsi="Wingdings"/>
      </w:rPr>
    </w:lvl>
    <w:lvl w:ilvl="3" w:tplc="FEDCCCBC">
      <w:start w:val="1"/>
      <w:numFmt w:val="bullet"/>
      <w:lvlText w:val=""/>
      <w:lvlJc w:val="left"/>
      <w:pPr>
        <w:tabs>
          <w:tab w:val="num" w:pos="2880"/>
        </w:tabs>
        <w:ind w:left="2880" w:hanging="360"/>
      </w:pPr>
      <w:rPr>
        <w:rFonts w:ascii="Symbol" w:hAnsi="Symbol"/>
      </w:rPr>
    </w:lvl>
    <w:lvl w:ilvl="4" w:tplc="E08ABF3A">
      <w:start w:val="1"/>
      <w:numFmt w:val="bullet"/>
      <w:lvlText w:val="o"/>
      <w:lvlJc w:val="left"/>
      <w:pPr>
        <w:tabs>
          <w:tab w:val="num" w:pos="3600"/>
        </w:tabs>
        <w:ind w:left="3600" w:hanging="360"/>
      </w:pPr>
      <w:rPr>
        <w:rFonts w:ascii="Courier New" w:hAnsi="Courier New"/>
      </w:rPr>
    </w:lvl>
    <w:lvl w:ilvl="5" w:tplc="8EAAADAE">
      <w:start w:val="1"/>
      <w:numFmt w:val="bullet"/>
      <w:lvlText w:val=""/>
      <w:lvlJc w:val="left"/>
      <w:pPr>
        <w:tabs>
          <w:tab w:val="num" w:pos="4320"/>
        </w:tabs>
        <w:ind w:left="4320" w:hanging="360"/>
      </w:pPr>
      <w:rPr>
        <w:rFonts w:ascii="Wingdings" w:hAnsi="Wingdings"/>
      </w:rPr>
    </w:lvl>
    <w:lvl w:ilvl="6" w:tplc="6D364A8A">
      <w:start w:val="1"/>
      <w:numFmt w:val="bullet"/>
      <w:lvlText w:val=""/>
      <w:lvlJc w:val="left"/>
      <w:pPr>
        <w:tabs>
          <w:tab w:val="num" w:pos="5040"/>
        </w:tabs>
        <w:ind w:left="5040" w:hanging="360"/>
      </w:pPr>
      <w:rPr>
        <w:rFonts w:ascii="Symbol" w:hAnsi="Symbol"/>
      </w:rPr>
    </w:lvl>
    <w:lvl w:ilvl="7" w:tplc="EC9A7F74">
      <w:start w:val="1"/>
      <w:numFmt w:val="bullet"/>
      <w:lvlText w:val="o"/>
      <w:lvlJc w:val="left"/>
      <w:pPr>
        <w:tabs>
          <w:tab w:val="num" w:pos="5760"/>
        </w:tabs>
        <w:ind w:left="5760" w:hanging="360"/>
      </w:pPr>
      <w:rPr>
        <w:rFonts w:ascii="Courier New" w:hAnsi="Courier New"/>
      </w:rPr>
    </w:lvl>
    <w:lvl w:ilvl="8" w:tplc="E308499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D84F558">
      <w:start w:val="1"/>
      <w:numFmt w:val="bullet"/>
      <w:lvlText w:val=""/>
      <w:lvlJc w:val="left"/>
      <w:pPr>
        <w:ind w:left="720" w:hanging="360"/>
      </w:pPr>
      <w:rPr>
        <w:rFonts w:ascii="Symbol" w:hAnsi="Symbol"/>
      </w:rPr>
    </w:lvl>
    <w:lvl w:ilvl="1" w:tplc="E65CF53E">
      <w:start w:val="1"/>
      <w:numFmt w:val="bullet"/>
      <w:lvlText w:val="o"/>
      <w:lvlJc w:val="left"/>
      <w:pPr>
        <w:tabs>
          <w:tab w:val="num" w:pos="1440"/>
        </w:tabs>
        <w:ind w:left="1440" w:hanging="360"/>
      </w:pPr>
      <w:rPr>
        <w:rFonts w:ascii="Courier New" w:hAnsi="Courier New"/>
      </w:rPr>
    </w:lvl>
    <w:lvl w:ilvl="2" w:tplc="127A4516">
      <w:start w:val="1"/>
      <w:numFmt w:val="bullet"/>
      <w:lvlText w:val=""/>
      <w:lvlJc w:val="left"/>
      <w:pPr>
        <w:tabs>
          <w:tab w:val="num" w:pos="2160"/>
        </w:tabs>
        <w:ind w:left="2160" w:hanging="360"/>
      </w:pPr>
      <w:rPr>
        <w:rFonts w:ascii="Wingdings" w:hAnsi="Wingdings"/>
      </w:rPr>
    </w:lvl>
    <w:lvl w:ilvl="3" w:tplc="D1F094AE">
      <w:start w:val="1"/>
      <w:numFmt w:val="bullet"/>
      <w:lvlText w:val=""/>
      <w:lvlJc w:val="left"/>
      <w:pPr>
        <w:tabs>
          <w:tab w:val="num" w:pos="2880"/>
        </w:tabs>
        <w:ind w:left="2880" w:hanging="360"/>
      </w:pPr>
      <w:rPr>
        <w:rFonts w:ascii="Symbol" w:hAnsi="Symbol"/>
      </w:rPr>
    </w:lvl>
    <w:lvl w:ilvl="4" w:tplc="733431B6">
      <w:start w:val="1"/>
      <w:numFmt w:val="bullet"/>
      <w:lvlText w:val="o"/>
      <w:lvlJc w:val="left"/>
      <w:pPr>
        <w:tabs>
          <w:tab w:val="num" w:pos="3600"/>
        </w:tabs>
        <w:ind w:left="3600" w:hanging="360"/>
      </w:pPr>
      <w:rPr>
        <w:rFonts w:ascii="Courier New" w:hAnsi="Courier New"/>
      </w:rPr>
    </w:lvl>
    <w:lvl w:ilvl="5" w:tplc="907688B4">
      <w:start w:val="1"/>
      <w:numFmt w:val="bullet"/>
      <w:lvlText w:val=""/>
      <w:lvlJc w:val="left"/>
      <w:pPr>
        <w:tabs>
          <w:tab w:val="num" w:pos="4320"/>
        </w:tabs>
        <w:ind w:left="4320" w:hanging="360"/>
      </w:pPr>
      <w:rPr>
        <w:rFonts w:ascii="Wingdings" w:hAnsi="Wingdings"/>
      </w:rPr>
    </w:lvl>
    <w:lvl w:ilvl="6" w:tplc="F79A63A2">
      <w:start w:val="1"/>
      <w:numFmt w:val="bullet"/>
      <w:lvlText w:val=""/>
      <w:lvlJc w:val="left"/>
      <w:pPr>
        <w:tabs>
          <w:tab w:val="num" w:pos="5040"/>
        </w:tabs>
        <w:ind w:left="5040" w:hanging="360"/>
      </w:pPr>
      <w:rPr>
        <w:rFonts w:ascii="Symbol" w:hAnsi="Symbol"/>
      </w:rPr>
    </w:lvl>
    <w:lvl w:ilvl="7" w:tplc="BA329F12">
      <w:start w:val="1"/>
      <w:numFmt w:val="bullet"/>
      <w:lvlText w:val="o"/>
      <w:lvlJc w:val="left"/>
      <w:pPr>
        <w:tabs>
          <w:tab w:val="num" w:pos="5760"/>
        </w:tabs>
        <w:ind w:left="5760" w:hanging="360"/>
      </w:pPr>
      <w:rPr>
        <w:rFonts w:ascii="Courier New" w:hAnsi="Courier New"/>
      </w:rPr>
    </w:lvl>
    <w:lvl w:ilvl="8" w:tplc="1A34A1E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C1A5590">
      <w:start w:val="1"/>
      <w:numFmt w:val="bullet"/>
      <w:lvlText w:val=""/>
      <w:lvlJc w:val="left"/>
      <w:pPr>
        <w:ind w:left="720" w:hanging="360"/>
      </w:pPr>
      <w:rPr>
        <w:rFonts w:ascii="Symbol" w:hAnsi="Symbol"/>
      </w:rPr>
    </w:lvl>
    <w:lvl w:ilvl="1" w:tplc="F3DA904A">
      <w:start w:val="1"/>
      <w:numFmt w:val="bullet"/>
      <w:lvlText w:val="o"/>
      <w:lvlJc w:val="left"/>
      <w:pPr>
        <w:tabs>
          <w:tab w:val="num" w:pos="1440"/>
        </w:tabs>
        <w:ind w:left="1440" w:hanging="360"/>
      </w:pPr>
      <w:rPr>
        <w:rFonts w:ascii="Courier New" w:hAnsi="Courier New"/>
      </w:rPr>
    </w:lvl>
    <w:lvl w:ilvl="2" w:tplc="0DC0BCBA">
      <w:start w:val="1"/>
      <w:numFmt w:val="bullet"/>
      <w:lvlText w:val=""/>
      <w:lvlJc w:val="left"/>
      <w:pPr>
        <w:tabs>
          <w:tab w:val="num" w:pos="2160"/>
        </w:tabs>
        <w:ind w:left="2160" w:hanging="360"/>
      </w:pPr>
      <w:rPr>
        <w:rFonts w:ascii="Wingdings" w:hAnsi="Wingdings"/>
      </w:rPr>
    </w:lvl>
    <w:lvl w:ilvl="3" w:tplc="E1B81058">
      <w:start w:val="1"/>
      <w:numFmt w:val="bullet"/>
      <w:lvlText w:val=""/>
      <w:lvlJc w:val="left"/>
      <w:pPr>
        <w:tabs>
          <w:tab w:val="num" w:pos="2880"/>
        </w:tabs>
        <w:ind w:left="2880" w:hanging="360"/>
      </w:pPr>
      <w:rPr>
        <w:rFonts w:ascii="Symbol" w:hAnsi="Symbol"/>
      </w:rPr>
    </w:lvl>
    <w:lvl w:ilvl="4" w:tplc="578AA3F0">
      <w:start w:val="1"/>
      <w:numFmt w:val="bullet"/>
      <w:lvlText w:val="o"/>
      <w:lvlJc w:val="left"/>
      <w:pPr>
        <w:tabs>
          <w:tab w:val="num" w:pos="3600"/>
        </w:tabs>
        <w:ind w:left="3600" w:hanging="360"/>
      </w:pPr>
      <w:rPr>
        <w:rFonts w:ascii="Courier New" w:hAnsi="Courier New"/>
      </w:rPr>
    </w:lvl>
    <w:lvl w:ilvl="5" w:tplc="BA747C98">
      <w:start w:val="1"/>
      <w:numFmt w:val="bullet"/>
      <w:lvlText w:val=""/>
      <w:lvlJc w:val="left"/>
      <w:pPr>
        <w:tabs>
          <w:tab w:val="num" w:pos="4320"/>
        </w:tabs>
        <w:ind w:left="4320" w:hanging="360"/>
      </w:pPr>
      <w:rPr>
        <w:rFonts w:ascii="Wingdings" w:hAnsi="Wingdings"/>
      </w:rPr>
    </w:lvl>
    <w:lvl w:ilvl="6" w:tplc="56A456D6">
      <w:start w:val="1"/>
      <w:numFmt w:val="bullet"/>
      <w:lvlText w:val=""/>
      <w:lvlJc w:val="left"/>
      <w:pPr>
        <w:tabs>
          <w:tab w:val="num" w:pos="5040"/>
        </w:tabs>
        <w:ind w:left="5040" w:hanging="360"/>
      </w:pPr>
      <w:rPr>
        <w:rFonts w:ascii="Symbol" w:hAnsi="Symbol"/>
      </w:rPr>
    </w:lvl>
    <w:lvl w:ilvl="7" w:tplc="B8343E4A">
      <w:start w:val="1"/>
      <w:numFmt w:val="bullet"/>
      <w:lvlText w:val="o"/>
      <w:lvlJc w:val="left"/>
      <w:pPr>
        <w:tabs>
          <w:tab w:val="num" w:pos="5760"/>
        </w:tabs>
        <w:ind w:left="5760" w:hanging="360"/>
      </w:pPr>
      <w:rPr>
        <w:rFonts w:ascii="Courier New" w:hAnsi="Courier New"/>
      </w:rPr>
    </w:lvl>
    <w:lvl w:ilvl="8" w:tplc="EB6638F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066C5A8">
      <w:start w:val="1"/>
      <w:numFmt w:val="bullet"/>
      <w:lvlText w:val=""/>
      <w:lvlJc w:val="left"/>
      <w:pPr>
        <w:ind w:left="720" w:hanging="360"/>
      </w:pPr>
      <w:rPr>
        <w:rFonts w:ascii="Symbol" w:hAnsi="Symbol"/>
      </w:rPr>
    </w:lvl>
    <w:lvl w:ilvl="1" w:tplc="62167F60">
      <w:start w:val="1"/>
      <w:numFmt w:val="bullet"/>
      <w:lvlText w:val="o"/>
      <w:lvlJc w:val="left"/>
      <w:pPr>
        <w:tabs>
          <w:tab w:val="num" w:pos="1440"/>
        </w:tabs>
        <w:ind w:left="1440" w:hanging="360"/>
      </w:pPr>
      <w:rPr>
        <w:rFonts w:ascii="Courier New" w:hAnsi="Courier New"/>
      </w:rPr>
    </w:lvl>
    <w:lvl w:ilvl="2" w:tplc="19AC45E0">
      <w:start w:val="1"/>
      <w:numFmt w:val="bullet"/>
      <w:lvlText w:val=""/>
      <w:lvlJc w:val="left"/>
      <w:pPr>
        <w:tabs>
          <w:tab w:val="num" w:pos="2160"/>
        </w:tabs>
        <w:ind w:left="2160" w:hanging="360"/>
      </w:pPr>
      <w:rPr>
        <w:rFonts w:ascii="Wingdings" w:hAnsi="Wingdings"/>
      </w:rPr>
    </w:lvl>
    <w:lvl w:ilvl="3" w:tplc="17BE5526">
      <w:start w:val="1"/>
      <w:numFmt w:val="bullet"/>
      <w:lvlText w:val=""/>
      <w:lvlJc w:val="left"/>
      <w:pPr>
        <w:tabs>
          <w:tab w:val="num" w:pos="2880"/>
        </w:tabs>
        <w:ind w:left="2880" w:hanging="360"/>
      </w:pPr>
      <w:rPr>
        <w:rFonts w:ascii="Symbol" w:hAnsi="Symbol"/>
      </w:rPr>
    </w:lvl>
    <w:lvl w:ilvl="4" w:tplc="07709150">
      <w:start w:val="1"/>
      <w:numFmt w:val="bullet"/>
      <w:lvlText w:val="o"/>
      <w:lvlJc w:val="left"/>
      <w:pPr>
        <w:tabs>
          <w:tab w:val="num" w:pos="3600"/>
        </w:tabs>
        <w:ind w:left="3600" w:hanging="360"/>
      </w:pPr>
      <w:rPr>
        <w:rFonts w:ascii="Courier New" w:hAnsi="Courier New"/>
      </w:rPr>
    </w:lvl>
    <w:lvl w:ilvl="5" w:tplc="45F89C7A">
      <w:start w:val="1"/>
      <w:numFmt w:val="bullet"/>
      <w:lvlText w:val=""/>
      <w:lvlJc w:val="left"/>
      <w:pPr>
        <w:tabs>
          <w:tab w:val="num" w:pos="4320"/>
        </w:tabs>
        <w:ind w:left="4320" w:hanging="360"/>
      </w:pPr>
      <w:rPr>
        <w:rFonts w:ascii="Wingdings" w:hAnsi="Wingdings"/>
      </w:rPr>
    </w:lvl>
    <w:lvl w:ilvl="6" w:tplc="5FAEF4A2">
      <w:start w:val="1"/>
      <w:numFmt w:val="bullet"/>
      <w:lvlText w:val=""/>
      <w:lvlJc w:val="left"/>
      <w:pPr>
        <w:tabs>
          <w:tab w:val="num" w:pos="5040"/>
        </w:tabs>
        <w:ind w:left="5040" w:hanging="360"/>
      </w:pPr>
      <w:rPr>
        <w:rFonts w:ascii="Symbol" w:hAnsi="Symbol"/>
      </w:rPr>
    </w:lvl>
    <w:lvl w:ilvl="7" w:tplc="AE8A88C6">
      <w:start w:val="1"/>
      <w:numFmt w:val="bullet"/>
      <w:lvlText w:val="o"/>
      <w:lvlJc w:val="left"/>
      <w:pPr>
        <w:tabs>
          <w:tab w:val="num" w:pos="5760"/>
        </w:tabs>
        <w:ind w:left="5760" w:hanging="360"/>
      </w:pPr>
      <w:rPr>
        <w:rFonts w:ascii="Courier New" w:hAnsi="Courier New"/>
      </w:rPr>
    </w:lvl>
    <w:lvl w:ilvl="8" w:tplc="90188C7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24491FC">
      <w:start w:val="1"/>
      <w:numFmt w:val="bullet"/>
      <w:lvlText w:val=""/>
      <w:lvlJc w:val="left"/>
      <w:pPr>
        <w:ind w:left="720" w:hanging="360"/>
      </w:pPr>
      <w:rPr>
        <w:rFonts w:ascii="Symbol" w:hAnsi="Symbol"/>
      </w:rPr>
    </w:lvl>
    <w:lvl w:ilvl="1" w:tplc="ED16F134">
      <w:start w:val="1"/>
      <w:numFmt w:val="bullet"/>
      <w:lvlText w:val="o"/>
      <w:lvlJc w:val="left"/>
      <w:pPr>
        <w:tabs>
          <w:tab w:val="num" w:pos="1440"/>
        </w:tabs>
        <w:ind w:left="1440" w:hanging="360"/>
      </w:pPr>
      <w:rPr>
        <w:rFonts w:ascii="Courier New" w:hAnsi="Courier New"/>
      </w:rPr>
    </w:lvl>
    <w:lvl w:ilvl="2" w:tplc="FF4A6E1A">
      <w:start w:val="1"/>
      <w:numFmt w:val="bullet"/>
      <w:lvlText w:val=""/>
      <w:lvlJc w:val="left"/>
      <w:pPr>
        <w:tabs>
          <w:tab w:val="num" w:pos="2160"/>
        </w:tabs>
        <w:ind w:left="2160" w:hanging="360"/>
      </w:pPr>
      <w:rPr>
        <w:rFonts w:ascii="Wingdings" w:hAnsi="Wingdings"/>
      </w:rPr>
    </w:lvl>
    <w:lvl w:ilvl="3" w:tplc="7C5422EC">
      <w:start w:val="1"/>
      <w:numFmt w:val="bullet"/>
      <w:lvlText w:val=""/>
      <w:lvlJc w:val="left"/>
      <w:pPr>
        <w:tabs>
          <w:tab w:val="num" w:pos="2880"/>
        </w:tabs>
        <w:ind w:left="2880" w:hanging="360"/>
      </w:pPr>
      <w:rPr>
        <w:rFonts w:ascii="Symbol" w:hAnsi="Symbol"/>
      </w:rPr>
    </w:lvl>
    <w:lvl w:ilvl="4" w:tplc="3D6A6872">
      <w:start w:val="1"/>
      <w:numFmt w:val="bullet"/>
      <w:lvlText w:val="o"/>
      <w:lvlJc w:val="left"/>
      <w:pPr>
        <w:tabs>
          <w:tab w:val="num" w:pos="3600"/>
        </w:tabs>
        <w:ind w:left="3600" w:hanging="360"/>
      </w:pPr>
      <w:rPr>
        <w:rFonts w:ascii="Courier New" w:hAnsi="Courier New"/>
      </w:rPr>
    </w:lvl>
    <w:lvl w:ilvl="5" w:tplc="39F03E68">
      <w:start w:val="1"/>
      <w:numFmt w:val="bullet"/>
      <w:lvlText w:val=""/>
      <w:lvlJc w:val="left"/>
      <w:pPr>
        <w:tabs>
          <w:tab w:val="num" w:pos="4320"/>
        </w:tabs>
        <w:ind w:left="4320" w:hanging="360"/>
      </w:pPr>
      <w:rPr>
        <w:rFonts w:ascii="Wingdings" w:hAnsi="Wingdings"/>
      </w:rPr>
    </w:lvl>
    <w:lvl w:ilvl="6" w:tplc="7F94AD26">
      <w:start w:val="1"/>
      <w:numFmt w:val="bullet"/>
      <w:lvlText w:val=""/>
      <w:lvlJc w:val="left"/>
      <w:pPr>
        <w:tabs>
          <w:tab w:val="num" w:pos="5040"/>
        </w:tabs>
        <w:ind w:left="5040" w:hanging="360"/>
      </w:pPr>
      <w:rPr>
        <w:rFonts w:ascii="Symbol" w:hAnsi="Symbol"/>
      </w:rPr>
    </w:lvl>
    <w:lvl w:ilvl="7" w:tplc="3FE0BE00">
      <w:start w:val="1"/>
      <w:numFmt w:val="bullet"/>
      <w:lvlText w:val="o"/>
      <w:lvlJc w:val="left"/>
      <w:pPr>
        <w:tabs>
          <w:tab w:val="num" w:pos="5760"/>
        </w:tabs>
        <w:ind w:left="5760" w:hanging="360"/>
      </w:pPr>
      <w:rPr>
        <w:rFonts w:ascii="Courier New" w:hAnsi="Courier New"/>
      </w:rPr>
    </w:lvl>
    <w:lvl w:ilvl="8" w:tplc="9FA85E9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B94D3F2">
      <w:start w:val="1"/>
      <w:numFmt w:val="bullet"/>
      <w:lvlText w:val=""/>
      <w:lvlJc w:val="left"/>
      <w:pPr>
        <w:ind w:left="720" w:hanging="360"/>
      </w:pPr>
      <w:rPr>
        <w:rFonts w:ascii="Symbol" w:hAnsi="Symbol"/>
      </w:rPr>
    </w:lvl>
    <w:lvl w:ilvl="1" w:tplc="A07E6F88">
      <w:start w:val="1"/>
      <w:numFmt w:val="bullet"/>
      <w:lvlText w:val="o"/>
      <w:lvlJc w:val="left"/>
      <w:pPr>
        <w:tabs>
          <w:tab w:val="num" w:pos="1440"/>
        </w:tabs>
        <w:ind w:left="1440" w:hanging="360"/>
      </w:pPr>
      <w:rPr>
        <w:rFonts w:ascii="Courier New" w:hAnsi="Courier New"/>
      </w:rPr>
    </w:lvl>
    <w:lvl w:ilvl="2" w:tplc="4DDEC162">
      <w:start w:val="1"/>
      <w:numFmt w:val="bullet"/>
      <w:lvlText w:val=""/>
      <w:lvlJc w:val="left"/>
      <w:pPr>
        <w:tabs>
          <w:tab w:val="num" w:pos="2160"/>
        </w:tabs>
        <w:ind w:left="2160" w:hanging="360"/>
      </w:pPr>
      <w:rPr>
        <w:rFonts w:ascii="Wingdings" w:hAnsi="Wingdings"/>
      </w:rPr>
    </w:lvl>
    <w:lvl w:ilvl="3" w:tplc="6EB6D938">
      <w:start w:val="1"/>
      <w:numFmt w:val="bullet"/>
      <w:lvlText w:val=""/>
      <w:lvlJc w:val="left"/>
      <w:pPr>
        <w:tabs>
          <w:tab w:val="num" w:pos="2880"/>
        </w:tabs>
        <w:ind w:left="2880" w:hanging="360"/>
      </w:pPr>
      <w:rPr>
        <w:rFonts w:ascii="Symbol" w:hAnsi="Symbol"/>
      </w:rPr>
    </w:lvl>
    <w:lvl w:ilvl="4" w:tplc="B54A8C22">
      <w:start w:val="1"/>
      <w:numFmt w:val="bullet"/>
      <w:lvlText w:val="o"/>
      <w:lvlJc w:val="left"/>
      <w:pPr>
        <w:tabs>
          <w:tab w:val="num" w:pos="3600"/>
        </w:tabs>
        <w:ind w:left="3600" w:hanging="360"/>
      </w:pPr>
      <w:rPr>
        <w:rFonts w:ascii="Courier New" w:hAnsi="Courier New"/>
      </w:rPr>
    </w:lvl>
    <w:lvl w:ilvl="5" w:tplc="5A92F9C6">
      <w:start w:val="1"/>
      <w:numFmt w:val="bullet"/>
      <w:lvlText w:val=""/>
      <w:lvlJc w:val="left"/>
      <w:pPr>
        <w:tabs>
          <w:tab w:val="num" w:pos="4320"/>
        </w:tabs>
        <w:ind w:left="4320" w:hanging="360"/>
      </w:pPr>
      <w:rPr>
        <w:rFonts w:ascii="Wingdings" w:hAnsi="Wingdings"/>
      </w:rPr>
    </w:lvl>
    <w:lvl w:ilvl="6" w:tplc="C93A4A00">
      <w:start w:val="1"/>
      <w:numFmt w:val="bullet"/>
      <w:lvlText w:val=""/>
      <w:lvlJc w:val="left"/>
      <w:pPr>
        <w:tabs>
          <w:tab w:val="num" w:pos="5040"/>
        </w:tabs>
        <w:ind w:left="5040" w:hanging="360"/>
      </w:pPr>
      <w:rPr>
        <w:rFonts w:ascii="Symbol" w:hAnsi="Symbol"/>
      </w:rPr>
    </w:lvl>
    <w:lvl w:ilvl="7" w:tplc="51F488B6">
      <w:start w:val="1"/>
      <w:numFmt w:val="bullet"/>
      <w:lvlText w:val="o"/>
      <w:lvlJc w:val="left"/>
      <w:pPr>
        <w:tabs>
          <w:tab w:val="num" w:pos="5760"/>
        </w:tabs>
        <w:ind w:left="5760" w:hanging="360"/>
      </w:pPr>
      <w:rPr>
        <w:rFonts w:ascii="Courier New" w:hAnsi="Courier New"/>
      </w:rPr>
    </w:lvl>
    <w:lvl w:ilvl="8" w:tplc="4A54062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1F023C4">
      <w:start w:val="1"/>
      <w:numFmt w:val="bullet"/>
      <w:lvlText w:val=""/>
      <w:lvlJc w:val="left"/>
      <w:pPr>
        <w:ind w:left="720" w:hanging="360"/>
      </w:pPr>
      <w:rPr>
        <w:rFonts w:ascii="Symbol" w:hAnsi="Symbol"/>
      </w:rPr>
    </w:lvl>
    <w:lvl w:ilvl="1" w:tplc="88E8A562">
      <w:start w:val="1"/>
      <w:numFmt w:val="bullet"/>
      <w:lvlText w:val="o"/>
      <w:lvlJc w:val="left"/>
      <w:pPr>
        <w:tabs>
          <w:tab w:val="num" w:pos="1440"/>
        </w:tabs>
        <w:ind w:left="1440" w:hanging="360"/>
      </w:pPr>
      <w:rPr>
        <w:rFonts w:ascii="Courier New" w:hAnsi="Courier New"/>
      </w:rPr>
    </w:lvl>
    <w:lvl w:ilvl="2" w:tplc="14D6D50C">
      <w:start w:val="1"/>
      <w:numFmt w:val="bullet"/>
      <w:lvlText w:val=""/>
      <w:lvlJc w:val="left"/>
      <w:pPr>
        <w:tabs>
          <w:tab w:val="num" w:pos="2160"/>
        </w:tabs>
        <w:ind w:left="2160" w:hanging="360"/>
      </w:pPr>
      <w:rPr>
        <w:rFonts w:ascii="Wingdings" w:hAnsi="Wingdings"/>
      </w:rPr>
    </w:lvl>
    <w:lvl w:ilvl="3" w:tplc="B9C8E7B0">
      <w:start w:val="1"/>
      <w:numFmt w:val="bullet"/>
      <w:lvlText w:val=""/>
      <w:lvlJc w:val="left"/>
      <w:pPr>
        <w:tabs>
          <w:tab w:val="num" w:pos="2880"/>
        </w:tabs>
        <w:ind w:left="2880" w:hanging="360"/>
      </w:pPr>
      <w:rPr>
        <w:rFonts w:ascii="Symbol" w:hAnsi="Symbol"/>
      </w:rPr>
    </w:lvl>
    <w:lvl w:ilvl="4" w:tplc="10B4427A">
      <w:start w:val="1"/>
      <w:numFmt w:val="bullet"/>
      <w:lvlText w:val="o"/>
      <w:lvlJc w:val="left"/>
      <w:pPr>
        <w:tabs>
          <w:tab w:val="num" w:pos="3600"/>
        </w:tabs>
        <w:ind w:left="3600" w:hanging="360"/>
      </w:pPr>
      <w:rPr>
        <w:rFonts w:ascii="Courier New" w:hAnsi="Courier New"/>
      </w:rPr>
    </w:lvl>
    <w:lvl w:ilvl="5" w:tplc="8DC68A2A">
      <w:start w:val="1"/>
      <w:numFmt w:val="bullet"/>
      <w:lvlText w:val=""/>
      <w:lvlJc w:val="left"/>
      <w:pPr>
        <w:tabs>
          <w:tab w:val="num" w:pos="4320"/>
        </w:tabs>
        <w:ind w:left="4320" w:hanging="360"/>
      </w:pPr>
      <w:rPr>
        <w:rFonts w:ascii="Wingdings" w:hAnsi="Wingdings"/>
      </w:rPr>
    </w:lvl>
    <w:lvl w:ilvl="6" w:tplc="D0D28F76">
      <w:start w:val="1"/>
      <w:numFmt w:val="bullet"/>
      <w:lvlText w:val=""/>
      <w:lvlJc w:val="left"/>
      <w:pPr>
        <w:tabs>
          <w:tab w:val="num" w:pos="5040"/>
        </w:tabs>
        <w:ind w:left="5040" w:hanging="360"/>
      </w:pPr>
      <w:rPr>
        <w:rFonts w:ascii="Symbol" w:hAnsi="Symbol"/>
      </w:rPr>
    </w:lvl>
    <w:lvl w:ilvl="7" w:tplc="05CCBA14">
      <w:start w:val="1"/>
      <w:numFmt w:val="bullet"/>
      <w:lvlText w:val="o"/>
      <w:lvlJc w:val="left"/>
      <w:pPr>
        <w:tabs>
          <w:tab w:val="num" w:pos="5760"/>
        </w:tabs>
        <w:ind w:left="5760" w:hanging="360"/>
      </w:pPr>
      <w:rPr>
        <w:rFonts w:ascii="Courier New" w:hAnsi="Courier New"/>
      </w:rPr>
    </w:lvl>
    <w:lvl w:ilvl="8" w:tplc="2BDCE71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3B428CC">
      <w:start w:val="1"/>
      <w:numFmt w:val="bullet"/>
      <w:lvlText w:val=""/>
      <w:lvlJc w:val="left"/>
      <w:pPr>
        <w:ind w:left="720" w:hanging="360"/>
      </w:pPr>
      <w:rPr>
        <w:rFonts w:ascii="Symbol" w:hAnsi="Symbol"/>
      </w:rPr>
    </w:lvl>
    <w:lvl w:ilvl="1" w:tplc="76227EFC">
      <w:start w:val="1"/>
      <w:numFmt w:val="bullet"/>
      <w:lvlText w:val="o"/>
      <w:lvlJc w:val="left"/>
      <w:pPr>
        <w:tabs>
          <w:tab w:val="num" w:pos="1440"/>
        </w:tabs>
        <w:ind w:left="1440" w:hanging="360"/>
      </w:pPr>
      <w:rPr>
        <w:rFonts w:ascii="Courier New" w:hAnsi="Courier New"/>
      </w:rPr>
    </w:lvl>
    <w:lvl w:ilvl="2" w:tplc="2B0CCA4C">
      <w:start w:val="1"/>
      <w:numFmt w:val="bullet"/>
      <w:lvlText w:val=""/>
      <w:lvlJc w:val="left"/>
      <w:pPr>
        <w:tabs>
          <w:tab w:val="num" w:pos="2160"/>
        </w:tabs>
        <w:ind w:left="2160" w:hanging="360"/>
      </w:pPr>
      <w:rPr>
        <w:rFonts w:ascii="Wingdings" w:hAnsi="Wingdings"/>
      </w:rPr>
    </w:lvl>
    <w:lvl w:ilvl="3" w:tplc="39F85CE8">
      <w:start w:val="1"/>
      <w:numFmt w:val="bullet"/>
      <w:lvlText w:val=""/>
      <w:lvlJc w:val="left"/>
      <w:pPr>
        <w:tabs>
          <w:tab w:val="num" w:pos="2880"/>
        </w:tabs>
        <w:ind w:left="2880" w:hanging="360"/>
      </w:pPr>
      <w:rPr>
        <w:rFonts w:ascii="Symbol" w:hAnsi="Symbol"/>
      </w:rPr>
    </w:lvl>
    <w:lvl w:ilvl="4" w:tplc="99A00288">
      <w:start w:val="1"/>
      <w:numFmt w:val="bullet"/>
      <w:lvlText w:val="o"/>
      <w:lvlJc w:val="left"/>
      <w:pPr>
        <w:tabs>
          <w:tab w:val="num" w:pos="3600"/>
        </w:tabs>
        <w:ind w:left="3600" w:hanging="360"/>
      </w:pPr>
      <w:rPr>
        <w:rFonts w:ascii="Courier New" w:hAnsi="Courier New"/>
      </w:rPr>
    </w:lvl>
    <w:lvl w:ilvl="5" w:tplc="68F05162">
      <w:start w:val="1"/>
      <w:numFmt w:val="bullet"/>
      <w:lvlText w:val=""/>
      <w:lvlJc w:val="left"/>
      <w:pPr>
        <w:tabs>
          <w:tab w:val="num" w:pos="4320"/>
        </w:tabs>
        <w:ind w:left="4320" w:hanging="360"/>
      </w:pPr>
      <w:rPr>
        <w:rFonts w:ascii="Wingdings" w:hAnsi="Wingdings"/>
      </w:rPr>
    </w:lvl>
    <w:lvl w:ilvl="6" w:tplc="983810AC">
      <w:start w:val="1"/>
      <w:numFmt w:val="bullet"/>
      <w:lvlText w:val=""/>
      <w:lvlJc w:val="left"/>
      <w:pPr>
        <w:tabs>
          <w:tab w:val="num" w:pos="5040"/>
        </w:tabs>
        <w:ind w:left="5040" w:hanging="360"/>
      </w:pPr>
      <w:rPr>
        <w:rFonts w:ascii="Symbol" w:hAnsi="Symbol"/>
      </w:rPr>
    </w:lvl>
    <w:lvl w:ilvl="7" w:tplc="18DADEE2">
      <w:start w:val="1"/>
      <w:numFmt w:val="bullet"/>
      <w:lvlText w:val="o"/>
      <w:lvlJc w:val="left"/>
      <w:pPr>
        <w:tabs>
          <w:tab w:val="num" w:pos="5760"/>
        </w:tabs>
        <w:ind w:left="5760" w:hanging="360"/>
      </w:pPr>
      <w:rPr>
        <w:rFonts w:ascii="Courier New" w:hAnsi="Courier New"/>
      </w:rPr>
    </w:lvl>
    <w:lvl w:ilvl="8" w:tplc="1A92AFD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11ED8EE">
      <w:start w:val="1"/>
      <w:numFmt w:val="bullet"/>
      <w:lvlText w:val=""/>
      <w:lvlJc w:val="left"/>
      <w:pPr>
        <w:ind w:left="720" w:hanging="360"/>
      </w:pPr>
      <w:rPr>
        <w:rFonts w:ascii="Symbol" w:hAnsi="Symbol"/>
      </w:rPr>
    </w:lvl>
    <w:lvl w:ilvl="1" w:tplc="BE72955C">
      <w:start w:val="1"/>
      <w:numFmt w:val="bullet"/>
      <w:lvlText w:val="o"/>
      <w:lvlJc w:val="left"/>
      <w:pPr>
        <w:tabs>
          <w:tab w:val="num" w:pos="1440"/>
        </w:tabs>
        <w:ind w:left="1440" w:hanging="360"/>
      </w:pPr>
      <w:rPr>
        <w:rFonts w:ascii="Courier New" w:hAnsi="Courier New"/>
      </w:rPr>
    </w:lvl>
    <w:lvl w:ilvl="2" w:tplc="8A8A611C">
      <w:start w:val="1"/>
      <w:numFmt w:val="bullet"/>
      <w:lvlText w:val=""/>
      <w:lvlJc w:val="left"/>
      <w:pPr>
        <w:tabs>
          <w:tab w:val="num" w:pos="2160"/>
        </w:tabs>
        <w:ind w:left="2160" w:hanging="360"/>
      </w:pPr>
      <w:rPr>
        <w:rFonts w:ascii="Wingdings" w:hAnsi="Wingdings"/>
      </w:rPr>
    </w:lvl>
    <w:lvl w:ilvl="3" w:tplc="ED28BE44">
      <w:start w:val="1"/>
      <w:numFmt w:val="bullet"/>
      <w:lvlText w:val=""/>
      <w:lvlJc w:val="left"/>
      <w:pPr>
        <w:tabs>
          <w:tab w:val="num" w:pos="2880"/>
        </w:tabs>
        <w:ind w:left="2880" w:hanging="360"/>
      </w:pPr>
      <w:rPr>
        <w:rFonts w:ascii="Symbol" w:hAnsi="Symbol"/>
      </w:rPr>
    </w:lvl>
    <w:lvl w:ilvl="4" w:tplc="BEFA068E">
      <w:start w:val="1"/>
      <w:numFmt w:val="bullet"/>
      <w:lvlText w:val="o"/>
      <w:lvlJc w:val="left"/>
      <w:pPr>
        <w:tabs>
          <w:tab w:val="num" w:pos="3600"/>
        </w:tabs>
        <w:ind w:left="3600" w:hanging="360"/>
      </w:pPr>
      <w:rPr>
        <w:rFonts w:ascii="Courier New" w:hAnsi="Courier New"/>
      </w:rPr>
    </w:lvl>
    <w:lvl w:ilvl="5" w:tplc="BC00FC26">
      <w:start w:val="1"/>
      <w:numFmt w:val="bullet"/>
      <w:lvlText w:val=""/>
      <w:lvlJc w:val="left"/>
      <w:pPr>
        <w:tabs>
          <w:tab w:val="num" w:pos="4320"/>
        </w:tabs>
        <w:ind w:left="4320" w:hanging="360"/>
      </w:pPr>
      <w:rPr>
        <w:rFonts w:ascii="Wingdings" w:hAnsi="Wingdings"/>
      </w:rPr>
    </w:lvl>
    <w:lvl w:ilvl="6" w:tplc="D2F6A59E">
      <w:start w:val="1"/>
      <w:numFmt w:val="bullet"/>
      <w:lvlText w:val=""/>
      <w:lvlJc w:val="left"/>
      <w:pPr>
        <w:tabs>
          <w:tab w:val="num" w:pos="5040"/>
        </w:tabs>
        <w:ind w:left="5040" w:hanging="360"/>
      </w:pPr>
      <w:rPr>
        <w:rFonts w:ascii="Symbol" w:hAnsi="Symbol"/>
      </w:rPr>
    </w:lvl>
    <w:lvl w:ilvl="7" w:tplc="423A33DA">
      <w:start w:val="1"/>
      <w:numFmt w:val="bullet"/>
      <w:lvlText w:val="o"/>
      <w:lvlJc w:val="left"/>
      <w:pPr>
        <w:tabs>
          <w:tab w:val="num" w:pos="5760"/>
        </w:tabs>
        <w:ind w:left="5760" w:hanging="360"/>
      </w:pPr>
      <w:rPr>
        <w:rFonts w:ascii="Courier New" w:hAnsi="Courier New"/>
      </w:rPr>
    </w:lvl>
    <w:lvl w:ilvl="8" w:tplc="7D4A10A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C385C7A">
      <w:start w:val="1"/>
      <w:numFmt w:val="bullet"/>
      <w:lvlText w:val=""/>
      <w:lvlJc w:val="left"/>
      <w:pPr>
        <w:ind w:left="720" w:hanging="360"/>
      </w:pPr>
      <w:rPr>
        <w:rFonts w:ascii="Symbol" w:hAnsi="Symbol"/>
      </w:rPr>
    </w:lvl>
    <w:lvl w:ilvl="1" w:tplc="4628D86E">
      <w:start w:val="1"/>
      <w:numFmt w:val="bullet"/>
      <w:lvlText w:val="o"/>
      <w:lvlJc w:val="left"/>
      <w:pPr>
        <w:tabs>
          <w:tab w:val="num" w:pos="1440"/>
        </w:tabs>
        <w:ind w:left="1440" w:hanging="360"/>
      </w:pPr>
      <w:rPr>
        <w:rFonts w:ascii="Courier New" w:hAnsi="Courier New"/>
      </w:rPr>
    </w:lvl>
    <w:lvl w:ilvl="2" w:tplc="732E213C">
      <w:start w:val="1"/>
      <w:numFmt w:val="bullet"/>
      <w:lvlText w:val=""/>
      <w:lvlJc w:val="left"/>
      <w:pPr>
        <w:tabs>
          <w:tab w:val="num" w:pos="2160"/>
        </w:tabs>
        <w:ind w:left="2160" w:hanging="360"/>
      </w:pPr>
      <w:rPr>
        <w:rFonts w:ascii="Wingdings" w:hAnsi="Wingdings"/>
      </w:rPr>
    </w:lvl>
    <w:lvl w:ilvl="3" w:tplc="8030305C">
      <w:start w:val="1"/>
      <w:numFmt w:val="bullet"/>
      <w:lvlText w:val=""/>
      <w:lvlJc w:val="left"/>
      <w:pPr>
        <w:tabs>
          <w:tab w:val="num" w:pos="2880"/>
        </w:tabs>
        <w:ind w:left="2880" w:hanging="360"/>
      </w:pPr>
      <w:rPr>
        <w:rFonts w:ascii="Symbol" w:hAnsi="Symbol"/>
      </w:rPr>
    </w:lvl>
    <w:lvl w:ilvl="4" w:tplc="80A6CE0A">
      <w:start w:val="1"/>
      <w:numFmt w:val="bullet"/>
      <w:lvlText w:val="o"/>
      <w:lvlJc w:val="left"/>
      <w:pPr>
        <w:tabs>
          <w:tab w:val="num" w:pos="3600"/>
        </w:tabs>
        <w:ind w:left="3600" w:hanging="360"/>
      </w:pPr>
      <w:rPr>
        <w:rFonts w:ascii="Courier New" w:hAnsi="Courier New"/>
      </w:rPr>
    </w:lvl>
    <w:lvl w:ilvl="5" w:tplc="E078E974">
      <w:start w:val="1"/>
      <w:numFmt w:val="bullet"/>
      <w:lvlText w:val=""/>
      <w:lvlJc w:val="left"/>
      <w:pPr>
        <w:tabs>
          <w:tab w:val="num" w:pos="4320"/>
        </w:tabs>
        <w:ind w:left="4320" w:hanging="360"/>
      </w:pPr>
      <w:rPr>
        <w:rFonts w:ascii="Wingdings" w:hAnsi="Wingdings"/>
      </w:rPr>
    </w:lvl>
    <w:lvl w:ilvl="6" w:tplc="A6384060">
      <w:start w:val="1"/>
      <w:numFmt w:val="bullet"/>
      <w:lvlText w:val=""/>
      <w:lvlJc w:val="left"/>
      <w:pPr>
        <w:tabs>
          <w:tab w:val="num" w:pos="5040"/>
        </w:tabs>
        <w:ind w:left="5040" w:hanging="360"/>
      </w:pPr>
      <w:rPr>
        <w:rFonts w:ascii="Symbol" w:hAnsi="Symbol"/>
      </w:rPr>
    </w:lvl>
    <w:lvl w:ilvl="7" w:tplc="20C8155A">
      <w:start w:val="1"/>
      <w:numFmt w:val="bullet"/>
      <w:lvlText w:val="o"/>
      <w:lvlJc w:val="left"/>
      <w:pPr>
        <w:tabs>
          <w:tab w:val="num" w:pos="5760"/>
        </w:tabs>
        <w:ind w:left="5760" w:hanging="360"/>
      </w:pPr>
      <w:rPr>
        <w:rFonts w:ascii="Courier New" w:hAnsi="Courier New"/>
      </w:rPr>
    </w:lvl>
    <w:lvl w:ilvl="8" w:tplc="A2901746">
      <w:start w:val="1"/>
      <w:numFmt w:val="bullet"/>
      <w:lvlText w:val=""/>
      <w:lvlJc w:val="left"/>
      <w:pPr>
        <w:tabs>
          <w:tab w:val="num" w:pos="6480"/>
        </w:tabs>
        <w:ind w:left="6480" w:hanging="360"/>
      </w:pPr>
      <w:rPr>
        <w:rFonts w:ascii="Wingdings" w:hAnsi="Wingdings"/>
      </w:rPr>
    </w:lvl>
  </w:abstractNum>
  <w:num w:numId="1" w16cid:durableId="1499535559">
    <w:abstractNumId w:val="0"/>
  </w:num>
  <w:num w:numId="2" w16cid:durableId="573586018">
    <w:abstractNumId w:val="1"/>
  </w:num>
  <w:num w:numId="3" w16cid:durableId="1305310492">
    <w:abstractNumId w:val="2"/>
  </w:num>
  <w:num w:numId="4" w16cid:durableId="1071198206">
    <w:abstractNumId w:val="3"/>
  </w:num>
  <w:num w:numId="5" w16cid:durableId="669142152">
    <w:abstractNumId w:val="4"/>
  </w:num>
  <w:num w:numId="6" w16cid:durableId="651718195">
    <w:abstractNumId w:val="5"/>
  </w:num>
  <w:num w:numId="7" w16cid:durableId="790632760">
    <w:abstractNumId w:val="6"/>
  </w:num>
  <w:num w:numId="8" w16cid:durableId="310793154">
    <w:abstractNumId w:val="7"/>
  </w:num>
  <w:num w:numId="9" w16cid:durableId="1693611411">
    <w:abstractNumId w:val="8"/>
  </w:num>
  <w:num w:numId="10" w16cid:durableId="1424916087">
    <w:abstractNumId w:val="9"/>
  </w:num>
  <w:num w:numId="11" w16cid:durableId="982395478">
    <w:abstractNumId w:val="10"/>
  </w:num>
  <w:num w:numId="12" w16cid:durableId="2121684351">
    <w:abstractNumId w:val="11"/>
  </w:num>
  <w:num w:numId="13" w16cid:durableId="1420979974">
    <w:abstractNumId w:val="12"/>
  </w:num>
  <w:num w:numId="14" w16cid:durableId="927035382">
    <w:abstractNumId w:val="13"/>
  </w:num>
  <w:num w:numId="15" w16cid:durableId="570241364">
    <w:abstractNumId w:val="14"/>
  </w:num>
  <w:num w:numId="16" w16cid:durableId="1662541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displayBackgroundShape/>
  <w:proofState w:spelling="clean"/>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EB"/>
    <w:rsid w:val="00014B28"/>
    <w:rsid w:val="001205DC"/>
    <w:rsid w:val="00305AD1"/>
    <w:rsid w:val="004D2548"/>
    <w:rsid w:val="005252FF"/>
    <w:rsid w:val="00631B04"/>
    <w:rsid w:val="006344D3"/>
    <w:rsid w:val="0068042C"/>
    <w:rsid w:val="007A7B0F"/>
    <w:rsid w:val="007C0617"/>
    <w:rsid w:val="0084478E"/>
    <w:rsid w:val="008615EB"/>
    <w:rsid w:val="00872A9D"/>
    <w:rsid w:val="00A35D46"/>
    <w:rsid w:val="00A92911"/>
    <w:rsid w:val="00C34BDC"/>
    <w:rsid w:val="00C56E31"/>
    <w:rsid w:val="00DA62B2"/>
    <w:rsid w:val="00E60463"/>
    <w:rsid w:val="00E64AA0"/>
    <w:rsid w:val="00F17C98"/>
    <w:rsid w:val="00FF4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1BC72"/>
  <w15:docId w15:val="{B829EA2E-8DB8-714B-81FC-E668A633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2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character" w:customStyle="1" w:styleId="documentskliSecparagraph">
    <w:name w:val="document_skliSec_paragraph"/>
    <w:basedOn w:val="DefaultParagraphFont"/>
  </w:style>
  <w:style w:type="paragraph" w:customStyle="1" w:styleId="documentskliSecsinglecolumn">
    <w:name w:val="document_skliSec_singlecolumn"/>
    <w:basedOn w:val="Normal"/>
  </w:style>
  <w:style w:type="character" w:customStyle="1" w:styleId="documentskliSecfieldp">
    <w:name w:val="document_skliSec_field_p"/>
    <w:basedOn w:val="DefaultParagraphFont"/>
  </w:style>
  <w:style w:type="paragraph" w:customStyle="1" w:styleId="divdocumentskliSeculli">
    <w:name w:val="div_document_skliSec_ul_li"/>
    <w:basedOn w:val="Normal"/>
  </w:style>
  <w:style w:type="character" w:customStyle="1" w:styleId="divdocumentskliSeculliCharacter">
    <w:name w:val="div_document_skliSec_ul_li Character"/>
    <w:basedOn w:val="DefaultParagraphFont"/>
  </w:style>
  <w:style w:type="character" w:customStyle="1" w:styleId="divCharacter">
    <w:name w:val="div Character"/>
    <w:basedOn w:val="DefaultParagraphFont"/>
    <w:rPr>
      <w:sz w:val="24"/>
      <w:szCs w:val="24"/>
      <w:bdr w:val="none" w:sz="0" w:space="0" w:color="auto"/>
      <w:vertAlign w:val="baseline"/>
    </w:rPr>
  </w:style>
  <w:style w:type="table" w:customStyle="1" w:styleId="documentinfoparatable">
    <w:name w:val="document_infopara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paragraph" w:customStyle="1" w:styleId="divdocumentulli">
    <w:name w:val="div_document_ul_li"/>
    <w:basedOn w:val="Normal"/>
  </w:style>
  <w:style w:type="character" w:customStyle="1" w:styleId="spandegree">
    <w:name w:val="span_degree"/>
    <w:basedOn w:val="span"/>
    <w:rPr>
      <w:b/>
      <w:bCs/>
      <w:sz w:val="24"/>
      <w:szCs w:val="24"/>
      <w:bdr w:val="none" w:sz="0" w:space="0" w:color="auto"/>
      <w:vertAlign w:val="baseline"/>
    </w:rPr>
  </w:style>
  <w:style w:type="paragraph" w:styleId="Header">
    <w:name w:val="header"/>
    <w:basedOn w:val="Normal"/>
    <w:link w:val="HeaderChar"/>
    <w:uiPriority w:val="99"/>
    <w:unhideWhenUsed/>
    <w:rsid w:val="00FF451A"/>
    <w:pPr>
      <w:tabs>
        <w:tab w:val="center" w:pos="4513"/>
        <w:tab w:val="right" w:pos="9026"/>
      </w:tabs>
      <w:spacing w:line="240" w:lineRule="auto"/>
    </w:pPr>
  </w:style>
  <w:style w:type="character" w:customStyle="1" w:styleId="HeaderChar">
    <w:name w:val="Header Char"/>
    <w:basedOn w:val="DefaultParagraphFont"/>
    <w:link w:val="Header"/>
    <w:uiPriority w:val="99"/>
    <w:rsid w:val="00FF451A"/>
    <w:rPr>
      <w:sz w:val="24"/>
      <w:szCs w:val="24"/>
    </w:rPr>
  </w:style>
  <w:style w:type="paragraph" w:styleId="Footer">
    <w:name w:val="footer"/>
    <w:basedOn w:val="Normal"/>
    <w:link w:val="FooterChar"/>
    <w:uiPriority w:val="99"/>
    <w:unhideWhenUsed/>
    <w:rsid w:val="00FF451A"/>
    <w:pPr>
      <w:tabs>
        <w:tab w:val="center" w:pos="4513"/>
        <w:tab w:val="right" w:pos="9026"/>
      </w:tabs>
      <w:spacing w:line="240" w:lineRule="auto"/>
    </w:pPr>
  </w:style>
  <w:style w:type="character" w:customStyle="1" w:styleId="FooterChar">
    <w:name w:val="Footer Char"/>
    <w:basedOn w:val="DefaultParagraphFont"/>
    <w:link w:val="Footer"/>
    <w:uiPriority w:val="99"/>
    <w:rsid w:val="00FF4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Tinnah Nyule</dc:title>
  <cp:lastModifiedBy>Philip Aldenz</cp:lastModifiedBy>
  <cp:revision>2</cp:revision>
  <dcterms:created xsi:type="dcterms:W3CDTF">2025-04-10T05:30:00Z</dcterms:created>
  <dcterms:modified xsi:type="dcterms:W3CDTF">2025-04-10T05:30:00Z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acf13769-b690-4b83-8cc0-7a19c7f506d4</vt:lpwstr>
  </property>
  <property fmtid="{D5CDD505-2E9C-101B-9397-08002B2CF9AE}" pid="3" name="x1ye=0">
    <vt:lpwstr>4HMAAB+LCAAAAAAABAAUmsVyrFAURT+IAd7AEHd3Zri78/Uvb5ZKp7rIvefsvVYnAvpDoR+O0RSMCggOwTBEkwTCojwNQQRMEglDfWIT3QZt5gQD4Rzd+3tZ6a9K1FW7jt4Kqqf/w8rzvVu2qOyggO+3Z72Hgeky1HaQ3vHSCIGApKAwb4Wut7QL6GAcYn5sfkoqoSGc5ztP4YprRwQsBeIcSeTK+Blf95rgB0pvV04D5qiQWtzNfjgKY+VkvH3</vt:lpwstr>
  </property>
  <property fmtid="{D5CDD505-2E9C-101B-9397-08002B2CF9AE}" pid="4" name="x1ye=1">
    <vt:lpwstr>ebYzYgnSKSlM2OHYKuMRBnwOtzLuCQQIDor+0sdi2ybZgHSrCOI8bVUpVJrSY2yGX1WOnj5uaxKZnCRVWcyzcBxb0R23WXkTtJLNj8thdkdpfE+hAncWGlD8nHNpj0cMy3gfzvS4K1//9klmFUKyLcFNt3ns2d8dSgUH3YNtNl1WtyOk9KgEVWXiNJZWaoei6a6qirVs6AljV5JSXGmGA2nZWx8smwuMyuWteoAbhkzVfKHGNAuaXHZPPIePSbC</vt:lpwstr>
  </property>
  <property fmtid="{D5CDD505-2E9C-101B-9397-08002B2CF9AE}" pid="5" name="x1ye=10">
    <vt:lpwstr>66JLv8lcbLZCaZ8nYit0xcQFFNJw/P0fHgq+C3Hc6FSDR90MPR8DvWnPDiiyUx0r3o/lXE6Ew0FwUSaOYsq83xX+5QXQgdirJ4LM8/9y+/F8X2pOkSwdqkVc/LsnTmiries/Q5Oa00tfWXhS353BBlJrkGnVQra34NvuUpVbbF/1V7wI3upZ+9CU+ngQxJkw7O1oMU9OKffi9n4SujGHIdjCIxC3oNQBXLXzUsP76YbUc8pFJLPBZdN2mEj6DGn</vt:lpwstr>
  </property>
  <property fmtid="{D5CDD505-2E9C-101B-9397-08002B2CF9AE}" pid="6" name="x1ye=100">
    <vt:lpwstr>pmkr50Kcpaj1UandDGcQB/ZmfZ5EXy3sFIsHYFLssWrwEo1mqH0F0qFyxbMN1neJ5hexhBinWyYqQnkrx6Sa3dgBpqwO8bmT8ycltKSZ4kqyQk/sWxASz2d0MwhFwXbqFetPH1xrHWmRLiEBEci00jDnOrgHfLd3C5twO8P0RmmpS3AGfbzuhwm5wGN7CmIE4QfYk4wE7nN9ta24MJTKa2CDoldyolc02Jh4FR1VL5VLBJKk9ykBbRPrNnENwwL</vt:lpwstr>
  </property>
  <property fmtid="{D5CDD505-2E9C-101B-9397-08002B2CF9AE}" pid="7" name="x1ye=101">
    <vt:lpwstr>y1OvgyOAtv7uZqd5jQV8Ynvz98MzTZuaXWSMqENEDRJOWsHdM8YbR2rkzGf3b9poWai5QHgiMU24o2nUX8+Dr4RTZPl84CGo6+XCVx4O4Z9765/suHbqEqQSJHEEbwMXWHu7HDzdSsdC+bPSTVsJQWumcXLtGgcPI3sirB/yPnwgO+X2B32Wc+SCUwertLnmzXDTi682UgHNPTPHItf7DxoW5e5SOaRsYKjTtNYM72IABMXxcxZv7gqPQCcfMKb</vt:lpwstr>
  </property>
  <property fmtid="{D5CDD505-2E9C-101B-9397-08002B2CF9AE}" pid="8" name="x1ye=102">
    <vt:lpwstr>SnUDygkLMNT4ZONNtqXeIkubhU5diQVjBVAxRxDWLacvGcA/u+trRln81y0aIWIZx8uqBKDfHkmR+N+BF6SjHyAPDWT36R9ssVmMdbQKAGY1zhKz9vDkbiJWBI6pPOXSb9mH5At6RPWznZvs+L4ttn3ldeeshsIXcxsvZsVM64ueKVRKvejJgzeuLt5947/HxAj/Lxr4YhiHTitrGWrDXhRZ6IpvOienq8ankCEWFlXegHTtd/RSJuoIsa6RcLl</vt:lpwstr>
  </property>
  <property fmtid="{D5CDD505-2E9C-101B-9397-08002B2CF9AE}" pid="9" name="x1ye=103">
    <vt:lpwstr>ZvhjkJ4HFO70GNX6eW03N93cjhWfraNMBzyZiRtkE0tHLMUMYLKlOkM2Cqgr8GR5KRm1ak8YzW0SPeByDqKsSzbEFgWlobrN3nCKM7lK91kxkYvcUGR/7wpHHJSuL90x8YVAq41EcK4IgSUvjZiX6C1h4UhAOaktz+ckxqz/aYl4ru+gn1ziZ+fjMn1ROjxUUoz57A7XojAZlDKYPv5j6MN2ZGbqgx1n1e7ivDb3dcZ3gQNl93uxyKBhy0iBqLN</vt:lpwstr>
  </property>
  <property fmtid="{D5CDD505-2E9C-101B-9397-08002B2CF9AE}" pid="10" name="x1ye=104">
    <vt:lpwstr>rp0HB1fcj//t16O2K2+0B6aJHoPXPh+e/hmBaZUH8whUPCLyAoGuIv6g6buNlG9ebLPzqQEXWsp801i0Prd1di0gLgeaFumy2PoHEAxRRRniTJjSHaIIFkXyqLYwjxAF/FwMjMrhstR4eC+oFRjDViDOom2Y/5m9/s1PcT6EyUVcSGnvCN3qneLjwY4RVdHtDizseMQP9qZV/P4dYF4wWE7+rCjPqSK7XERC+AnCKad6JEGJDOza8NzTbSYS1sU</vt:lpwstr>
  </property>
  <property fmtid="{D5CDD505-2E9C-101B-9397-08002B2CF9AE}" pid="11" name="x1ye=105">
    <vt:lpwstr>ba7lpUlpedJsiAfL9QGob8S9XKF26RGWxox/ciDee1FjeRZdJRaeWWF7LBKPqaIsZ0j+wfg95hqfCp8c7MUjzmSo4HkdtrvToEgPXGBCtFaAJMLVha4BtGzqItnK3HTMuSJzmlS7x3KNhmqHX1IgzdZuLx1LvdWLVjUMGXCdJ4n8aFa7PTsOyuRwptya9S4FEcbPFFpVgkZ0UZ/3N25Tlkxx8K4RpXD8uB+53Iia34gUL8tE2qTMdKu5R3w6n67</vt:lpwstr>
  </property>
  <property fmtid="{D5CDD505-2E9C-101B-9397-08002B2CF9AE}" pid="12" name="x1ye=106">
    <vt:lpwstr>9LDlkSaepxoSfVPes6/lHs/gM70gVrFC+EFgiKF+NSdw+iOAVmwOaePL/JEMsaoXXqacbT6NXuVFEgP5TLV+TRmpqMee7lgEskjmd0CxDpMjhjnaXK5jd1qmFfWyLNc3EIcoIJdvVMo+C56VuYdmYD9By7zwYSAzE3k9WchERPIwjugx+AwLmlX2s2Cmn+pVAdCoN+F7vcDhBnm3jc97A/8HT8nckX6Zvi5YdQN/JIhyVVVZxzBnzx1aHrtFC8E</vt:lpwstr>
  </property>
  <property fmtid="{D5CDD505-2E9C-101B-9397-08002B2CF9AE}" pid="13" name="x1ye=107">
    <vt:lpwstr>jfOwthy0AZ09l93xvbaQheu6fTviEqr3+PWLEStapj/I/ernuxb4EM9Jl7rVNuyRF0VRwU3mxPafotk1DX/2DecICnvksvD9UlqOqgRzM5yetuJN6FO09TXb2W+2lSUvVflB0b/ELdcvPjudIYqbKkYmAqW6E3TnGuJP0Uzs/WrEhgaugykdYmlcnrHC/4rafbD2aj21W0atWQz/BqH5+RfapBJCJlJA6LM72fLzRaoUKRfx03y+dZFPJ7/WGVX</vt:lpwstr>
  </property>
  <property fmtid="{D5CDD505-2E9C-101B-9397-08002B2CF9AE}" pid="14" name="x1ye=108">
    <vt:lpwstr>glsDJUflfGfAEbGWipfXcaQC3W8b7aV1U8FHmX7MeXeHYxBat1DTs4U4v77IcQfI5NWOH1YY8H2Pxz2lKP/cBWe0ZDbhzpPLFCEX7JrpVrP5XGLRlTgtvyCGmCW/IooAioXObT8vM9gKwRGoxM7kzX30bpxS5DAuNi0RuS+28tT6+u7VY4bCjS+QKLYF6gqt/GrsF5wBTHx6Wg1lEZ3S2dkR7cNSY28ONEkKjMy64H29/lcdjZGf8yEnhaClujM</vt:lpwstr>
  </property>
  <property fmtid="{D5CDD505-2E9C-101B-9397-08002B2CF9AE}" pid="15" name="x1ye=109">
    <vt:lpwstr>gHQHCZ4ZAvkxr2HunKfLJ3ASt0OisKcDlgwSZ3divBAKUuy/uEwpXxBoo3o8nN6LJFQXvAU5dr4HmeK+FpH1kIVgXD/xvfCGHrzn38vM3IWQt+G6HxRSh+lBcI18ozyfX7guKJxe5gN+r/VPDVz7z3lI7Rj6nMlm/3MXCsbG4MkL3w7F+ET12xrwaPIY/n74UlXNKHyp6SIWzW35jZObrH8gXphcDDTJC57woRhyA3poGAHL+DmUJz0lbiPeF9R</vt:lpwstr>
  </property>
  <property fmtid="{D5CDD505-2E9C-101B-9397-08002B2CF9AE}" pid="16" name="x1ye=11">
    <vt:lpwstr>qepphh5obwG26gR011+/r7SakXIbVckWym2ipFJK80WjY42a4OvdlLVsxNAaT4iJ0Yl1A6Etp8Jqdcd3Havnz7PKrq9ZfgegPEn11PabDKmUOhBxOrqKSxz3z/PQoqcD2qL7WB4WJQb8BC9PcWGiWXrZ5qIrRezTo+NqctmT/5sUwPtK2An8xn54SRTv/KIWQJKeJPRqNt1jNI3B6K+7mwNrxMDUY6A0MdbmwSAQ+SqM9lIZnstvf3obaHFhd+X</vt:lpwstr>
  </property>
  <property fmtid="{D5CDD505-2E9C-101B-9397-08002B2CF9AE}" pid="17" name="x1ye=110">
    <vt:lpwstr>X3+anBvatfvgWBt21ZfAUTENJC8SbfbDvIfveEotCotYtgb+mu3yKLsC/xCP7R94iI1gDWJhmJMO0s+ZdpFuJLfr0Memjyx+wheXiHJr2gcJSYMkzyGUFwj/2SswCP34glQx9KGQlgEb+6aNiH39hA9s8RpP5PRk6uPjVrY3rwoVDbTZdzp8aFGqPtG5QjTa9E6Ut19vA3FSIu5gu+pnDs2GSYGSYrsN4j0d9PGEs2ySWEe7fSY6sSEkIn6CTmv</vt:lpwstr>
  </property>
  <property fmtid="{D5CDD505-2E9C-101B-9397-08002B2CF9AE}" pid="18" name="x1ye=111">
    <vt:lpwstr>fXf1biu6D1PbdllwGx+MSVq2oBoAFXp2HXuz1i3QiJIumS5YgbQWsJkbgRfNK2kn2FtyBya9U9wj5RDj29mb5PDNBSPXNfcroyAp0yPkSSbefJo5LHU+3qbFdtf7CPXHWigOarr8mbMDIAOUKpqcnXC+bMlBl6idxMi1oJnt3cx6ImuagYpEEd5sCuQiRxVyEi36Elvk5OwrmTxHNcIXUfXKg64i9g+XBwg7NlWnfLoxQTRlyfgB4/llEmtlrIh</vt:lpwstr>
  </property>
  <property fmtid="{D5CDD505-2E9C-101B-9397-08002B2CF9AE}" pid="19" name="x1ye=112">
    <vt:lpwstr>1cnfT35PeTDbu6IH+PI0FjCt3y5RTMHodzBDQCLe0HhezaXK07j4HnCOUDk20RQJOCMfJqD169z+yN9LSrGaAZZZiz0OMGRrjDbCQE9QcwO7NeDXmIZbZ/DsQ8xKt0fa7i3wng/i1sZj4Eb5tjDaVTAdKszCr1w0J31p0ebNd/NTx8rdHUzxyoFx9q1jAj6Wy/nU/gMZnWdocAKUo93OPtMcnSYtbocMjgrf7q47Dg0RiP6+q/QMMP2kDQrjr4R</vt:lpwstr>
  </property>
  <property fmtid="{D5CDD505-2E9C-101B-9397-08002B2CF9AE}" pid="20" name="x1ye=113">
    <vt:lpwstr>SoR2h9HsqeED0mJmYGzjolV+u2HJJGU/CU03eqmf7QoN3NIC3VkMr9zZ5lpcCSCRS5M5TdCY7jOD++IM+h7zIB5wQSfrRS1dG64DVYAoi9GZX3Q8L9J+RcQ/FujZpuYNy9nNH9RUF/H32H3mVm3lwdg9VVolYGnFCEu27CAETTeW8DgHqPYJjnuT0VohAxC7d6p31F2e1ushsChonIklZUrLdYx62tZRLX7TXjSvQY8IaVRfgeS1wO77BNv/W6N</vt:lpwstr>
  </property>
  <property fmtid="{D5CDD505-2E9C-101B-9397-08002B2CF9AE}" pid="21" name="x1ye=114">
    <vt:lpwstr>hha7PfQoPQ+bTngoNxznHuy1nru/AlkDDnf/1S0ftVmnFa6BaxbLRnWvQPzjKMYPsh3aok1M5DSRZ3I5MZSrO2zQF+TEF+w9seY0Bey8H4fyHWdLQIpo9NP4toc6Za4YC5krv9F/zxYISJHyIkhFVflTqbivLCV4RSeT5KMNW27C2O5rvqgNXSe/2r9iSRlzpS9NOxsdvALh2JMC2tLEjMC+AQfpfrmRUMp21/azpTYXi/jV/g1nixm0RnMq8wK</vt:lpwstr>
  </property>
  <property fmtid="{D5CDD505-2E9C-101B-9397-08002B2CF9AE}" pid="22" name="x1ye=115">
    <vt:lpwstr>o3bU8d2H/d0MnPdZ2WJ8HlqOIKJJ8BdLxisE5Fobr9D99xh9v/QYL55/zNWwqr6WYaYnhg+07TEmNuJRIs5EmY1h3ez1IrD8A16iLqeWB41DaHDQmecjaA/kRQ3vMY88LNX67sgN7Z7tMOms2fzwO09fiygC9pPxevjBbN32Z8GvBHHUNh7rqW07+HZ74OS9Y1+H7NhgvWNM58oCgO3j9eIC9WPseWRmgG3jUDtgi1kco9QaMr6F0cjVhF3gnr3</vt:lpwstr>
  </property>
  <property fmtid="{D5CDD505-2E9C-101B-9397-08002B2CF9AE}" pid="23" name="x1ye=116">
    <vt:lpwstr>KYO4mIdQScnximrW/7RKfu8PAA/s+yFh73zqj8bUJtR3oodltT+C2rEKl6If1k3ZaJjbm+XERWlHUzTG9wSrLMiOcWE0GK/ImBV/VRQPPKRNJikobtOx3yBiBhp5g1EjO+RknuVqsLIvoKGdtYUC0Q7lnTHe9Kbi7r9RSRtN6PhE24GysPTqKn7K5gDjzi5JrkKnB8NsT0q68ykdemHCp/jsCkLR9ZdfhOJKt1p8Q4iStVrOW29OtoKBlxTfmnh</vt:lpwstr>
  </property>
  <property fmtid="{D5CDD505-2E9C-101B-9397-08002B2CF9AE}" pid="24" name="x1ye=117">
    <vt:lpwstr>VzNcMlN1DiOY1tRL8UTjusx2Tn5m7e5Ng4vDndXDIonfCs+4sz6QzgBi0p5ss8rV823UbW3NweXRSkEtuBdeTiZZzp+Z9JqrQgPY5ECnCLJsR7UaGOFnldeMp4A8oYQSe4HMAAA==</vt:lpwstr>
  </property>
  <property fmtid="{D5CDD505-2E9C-101B-9397-08002B2CF9AE}" pid="25" name="x1ye=12">
    <vt:lpwstr>U+MFETuIKRELg/oe6CbqkfxsRaHcRbrFeRL1mEJBsNlPpRFCkg9mKDB/BrXwJ0iYxbaOcvdai/nIruTqM4Y7dEQ5Ps3gi9AUh6ptzmqsc27vAJS+FgYOdhBtSOFSZwQ8XrRyDkC3RdF50VQDpuo3JSkBitwuBlBwOQtnCTKe8wKrHx0NPbj6uGNDhVEJQSHK+AwATuNcpMp/E1htqEmfoCQQm+BgxJSNJmWl8G7MqsQPPPQXHqwNTX2Q0BIJFoe</vt:lpwstr>
  </property>
  <property fmtid="{D5CDD505-2E9C-101B-9397-08002B2CF9AE}" pid="26" name="x1ye=13">
    <vt:lpwstr>IUkH9ch93p84CyzeT0sw0f38dLxQl57ADBbAbCgHWH2+ASnEgQuvSEQbnBwo+ZEg7PyqLLIvN0Yq/9i39G2NpoZT0Tzimz4E7hVVWDo/+5pY7dNCFE0UAqTq3gT/4olZ6weZx6S6AF4axkn6mQ8zRh2XxxoRZW9p/3Wr7neLHJ8vgtRC86lcuaoM7pZ2sfFaxsKAkxQeb0l/Gvg3wEzRThErH+zI5qkk2nQcgLOO/RKjJnpcOS2eVcfE29S9epu</vt:lpwstr>
  </property>
  <property fmtid="{D5CDD505-2E9C-101B-9397-08002B2CF9AE}" pid="27" name="x1ye=14">
    <vt:lpwstr>djs86vyIcqF60IbRyNO8FUwqmzOZMVHD0S9RGSIky0GKEgyLTWmc54XIXDw6rL/mhwXKSZhP/6Rkb88/JHOOYMDYwH+7TSn3sjDeluPl/sjhrr3p+W/B6P0b8YT1fbwr9gee8bOkeNxQE8NtzyucaS4DORA5MBfp6frjpRIcSYP3t1qaJahRUipcr8CHJm74yFqDUi/ctFoCRezqPGafMbZMX0NaeN8dZEhSp6jdx3oULcOqlG7aWpLDcVEoMN/</vt:lpwstr>
  </property>
  <property fmtid="{D5CDD505-2E9C-101B-9397-08002B2CF9AE}" pid="28" name="x1ye=15">
    <vt:lpwstr>Us/K5HnFM7+7v8RHfwrIJu5Umvn5WJKqav15OaPjmq7htEGb0MADpk/hrPcUy93BwCpc4OPnkKBL4t2NgpvuI4OfiZv7s8ALbi8uZSOvfsbWtW+6/SMb8xuoxNhZOuaj5jOkr/mECJIHTahk5GU03+x1fdrdff1toBlQroJN0XFPkqUCac3ppdxNw2PtmwELQXlG9DRqkTk5/Gz5GMT6mU0R/W5d6foR40QicyW4b1dGJh8e9tkTeKYuPpoa7N7</vt:lpwstr>
  </property>
  <property fmtid="{D5CDD505-2E9C-101B-9397-08002B2CF9AE}" pid="29" name="x1ye=16">
    <vt:lpwstr>eus8bi103xyM8ulhTBBSh8j1/dUBzkzxSdfoXYiT2cGiQ+SwRgoJAd4eEiNagBxICurlUt64Q0EpyX6f7kw8PV2Cdu902Ip+M829UCUIvFp8w61Ldny7wcCGD4pIuiLMlac7GUNhrc2SJ8go4GIYqV0YC38FgrxUC0EGddEAdm4uCskHfV31oScmF9YV0LYTCnCeRf1JJwj0v/aem7woXL3Xx5ELtLdzm0ZNNm14IJTgw6M26IJPdnh6vaiVeJe</vt:lpwstr>
  </property>
  <property fmtid="{D5CDD505-2E9C-101B-9397-08002B2CF9AE}" pid="30" name="x1ye=17">
    <vt:lpwstr>26fsSApxnckH6A4bGcHvTOc4153GyKeEEQ4ro9wBGVwdWZsMm/xtQL2h+/JhyC+ZQYCX07cneSapDXId37vlhx/bpUGitKj1WFOO/qP2XqN2lXbGWcR2UxR72EPSbvoTHiPu5u+PE/TpllD6avLrd/hus/Z2zyDUiW2HPjrIoKvrBf+KnC/gdZLe2yJwx/kTqHmrmwWVi8IJgV2c+ldusWl68shOxZgPEWmU9kySLzLEW6FwDKAeHL5jCQwKbCu</vt:lpwstr>
  </property>
  <property fmtid="{D5CDD505-2E9C-101B-9397-08002B2CF9AE}" pid="31" name="x1ye=18">
    <vt:lpwstr>ZKq7y7dXydYxJ/KHQSTSVlq6zwjQas+H0yWXIlbf6cUEzu+5nl2mD664hyLcl1oN1/D9E4wIqMR6wFKrX84GQPr5bv3BaRgD1qRvIvGZVFPKpryaK0J1v1dmoSDLjQW6vu3H1Em8Gp4yuTWLnP7rVLep95X+xI/LDAbl6weebkGdRsBJImlm618FIPDfC8kv6c6T0JTNty3WEQFpRrYCLWIEQZotPMfhK23YNgSKjh4zD/hu7H+cu3IGyt/NySx</vt:lpwstr>
  </property>
  <property fmtid="{D5CDD505-2E9C-101B-9397-08002B2CF9AE}" pid="32" name="x1ye=19">
    <vt:lpwstr>jQpTKEfyM3ORXiQ1Bje8boiNvQ1dGu8fEoBZlVstCS6AJZYpcvkm/GLeXVo50R91DzGEK1BINOHm66SHKccBhMWDy/RMWtR96B/qN063HbYKxHqRoCINvBHuo07uVZg7cj09APDLaFD6xW7FfgrfX1XMQIUfM6qgaqLHj29BuhqyQG8BV+EywnRzbqJYeV4z8Yqd3NnTP4fs/MRrHQ4f7d/2NzRJy0RHKJmf1Nwd0bsewof8xynpn95T0Otmufe</vt:lpwstr>
  </property>
  <property fmtid="{D5CDD505-2E9C-101B-9397-08002B2CF9AE}" pid="33" name="x1ye=2">
    <vt:lpwstr>Wfmq41ICAQcHRU9jJdnijJ7US+kf6ELFa/yEfYRt6qNaYqmtjXP6mEDYSnm4qjrWQD5zVleGks6Xn6mKwCp6Ej0iNLqs72OlLslKG5toqbNul6QY4pHw5MeYZFvapOV4SRCpOV5eQ6X6cglgVBb3U11dWQCbIFE25W2Q/QO6KS2Ae2YAnZ5wjqb9ii4sACSAQhvKXcjm5vV3rXBq8dJeFZnap2XdAb1CYqARrbxQbDdvY6PUmvFhNhlyfdEl/ob</vt:lpwstr>
  </property>
  <property fmtid="{D5CDD505-2E9C-101B-9397-08002B2CF9AE}" pid="34" name="x1ye=20">
    <vt:lpwstr>OnW6jcbma+upGPoukUQwB+PRmAVwQPKDhZX3kLjwyWIkRUw8ylWeGru3lRE4fAZGQVAUbAA4e7Jfq6aO2yYgv6z6ZeYSqb9II8x7nadR0/KG+87kjp+rQRT7CSEJP7XXxXCse2FO+LdFWMUmv8uXod8EvLRU1+7p5PDGeKSeOB1PuBXg2+pDqVumP0H5NJDizwdB/jJMgY3yEhmknA9+lFkqHoZ4WY+aJJzrk2L1T7ZYwbMa9uS7oUtNFFP7Z4B</vt:lpwstr>
  </property>
  <property fmtid="{D5CDD505-2E9C-101B-9397-08002B2CF9AE}" pid="35" name="x1ye=21">
    <vt:lpwstr>Rur0ebpIPvup/8QOH6N/c7gsP8x7rWioSMHWl52Ni0PHFbaG0Xd9Nl+DLNAFfFjUnu8G8lEBhPu1e+zioLsJ8y8X3JwoXBfq6GW5N9v51YEu/hXaPuBavqoc4h8Pf0l8wufUcTkdogYX8d7FbpTtZf4gLEydsGhqzlFXjDa4taSQNQ6xN5NP2HtLH9+d3pkwaxmEkCf9k4B7jO/PZc1aEmlrtC/ahmwUy+ESoc6kdIEaGa68bTIOfhptFf4UgYE</vt:lpwstr>
  </property>
  <property fmtid="{D5CDD505-2E9C-101B-9397-08002B2CF9AE}" pid="36" name="x1ye=22">
    <vt:lpwstr>KHigwx/d3+uGlTztq87QWAarry+UDPQbn1IuShvxEWTW+WSuXxjoX6aH7zzxuybXiKXxyZ9ozVgh3PVJfxa1w4Y+lUxSed+wcpzJtfIyUReCGK+zQLjS5roJPGgHPYf+O3nL++g8FC+BYMRhg4t4tcCb9W4VxpUUxoO9aSX8s/Voe/wH39GwYPiebPO+p4SGG/rL5PXvFi9OOojhoEaCa67xqO0hHccZE1rQ+f0XicFK8YUaToWrelCy1Fck3TK</vt:lpwstr>
  </property>
  <property fmtid="{D5CDD505-2E9C-101B-9397-08002B2CF9AE}" pid="37" name="x1ye=23">
    <vt:lpwstr>/x5GxUQrnidrzr0xzIyqlE25RPHI/Uo3HJggsJ5+19SOC9K+lkySkgU4GczgFF0azGgB4VgFkJoogheBP2fM7zN8jeupKdFRp7f7oqgM9n+AXE94aerZDou4SgjWBWc4LiniBoCnPt0eX+9TLHcRTcDTsKNp+4Qs2zKq0jJOKRgS6PgNoxdSpsz9F0vKVI4D196fEfYJDMDlUFd+EuWdAhi+4lNbkWh9UWOwGggJ+xMfcR6B8mptGmTxntog9Z2</vt:lpwstr>
  </property>
  <property fmtid="{D5CDD505-2E9C-101B-9397-08002B2CF9AE}" pid="38" name="x1ye=24">
    <vt:lpwstr>ma1fJHLtBbNQHHmrO/cjaORijbzYFExHczKVIfSEHMlaXZbDwZe1ZeZaNt+En8nSTl9s3W+Q3z+IZZra3KpyYfFN2us3RHZ7so/BdjEz0SSAU+7I8KI/PfSBLDzh3iIPtC3fEejSfWmys4vW6PghhdP/euTPiYAyy9CNwWMCxiQYGfDCpvgb5sz7jyksmEmOqnKUsMHhSh9ekFaT5RawTQJecT3FsrOhtkWrck9+QkxC0mDzfFcZV175uYhjJaW</vt:lpwstr>
  </property>
  <property fmtid="{D5CDD505-2E9C-101B-9397-08002B2CF9AE}" pid="39" name="x1ye=25">
    <vt:lpwstr>pCBrfy6C7aoLKlxrwRY+j1mTNmPPai8R2ThNw0ylJZleHBOmfU535kLJMMfzddiqHUAkTw48buYFGRdV4E9jpyX4GdFV5yyhIP+nBMdeJO7uEDskrFpWW0pgrPVdzb5ey/krEFiH49ohyVsOTEiFN7gHSJj5vJkhUznikGLwBg7+M+TJFegBYofsWQqwg8Rt2oc9jcMfift/WFlkB7FDAeTLeSs8tEmK33SVGpluS9HVK2UsyQU19x7QJ/QotU3</vt:lpwstr>
  </property>
  <property fmtid="{D5CDD505-2E9C-101B-9397-08002B2CF9AE}" pid="40" name="x1ye=26">
    <vt:lpwstr>XSA/ZEC1ECD6VOFArZzSlW7zARDbjZ7uedx96482maOi05NgKBkdTWjtvIk1fpzEKcfIK/M+xkB28ndu7GoDNex/TsaxAr1G0tfGyTosxoJtcjsAbE/LJvliPctCQeFfRt39IBpzp2t6iid7aWDgpzaRa48wVD5MAfnGtbqQhQ7O9ICZmCJFYRKNoje+pu4xuERHQBFEnb0xwIvJx1t/80vhKCzcMl1vacWeN530gTcpZs93i0eF+F9cocMIWgo</vt:lpwstr>
  </property>
  <property fmtid="{D5CDD505-2E9C-101B-9397-08002B2CF9AE}" pid="41" name="x1ye=27">
    <vt:lpwstr>62TBE08/pO0rCLIK+ffJCIb9Mr3tUz7qkuOGko6/UgpwsJe9nMo5xxg8fN/lIN92CzL91YYMlG8OROI1EwM8viuwuLFZJHNUKhRA7lmvByGuVhsxWlx2fkOpxXKcNAF4t1jhYeqWMuPySOvalbmd6YupAXSgkCAV9//8CETjsV8gW+jqJU0U3VqaMh0/0L9VX0tJGxkzE5VVy4cu9vdrRHK6qxOxYIS4VI3YmxC0mvKfmrZ+AN6JOAHpPqOSFa9</vt:lpwstr>
  </property>
  <property fmtid="{D5CDD505-2E9C-101B-9397-08002B2CF9AE}" pid="42" name="x1ye=28">
    <vt:lpwstr>xthY1JZvnjcsj32zHi/3pyOUJhQUuCy6Byd+/uVUEZwmJiq9wDh/t2kOWJ5XyKSed0Ow2h2AsGi6iJdqz9D8ZnCGWR0P5ZFA1ieUUiTtw5aIl3EJDLJ2pRNSXmxtbqm0VTdhb6AvecS9lrEj0aSq51zYze4rncZrXsl9Q5R+KEH0g+cvEJvOfO7iZ1YhMWx3MYWHG9CgY53tLtY/oPI2xwrgzrvfua73j2P5TbvCO8vWS6o5ap13cGj/lvfo1l4</vt:lpwstr>
  </property>
  <property fmtid="{D5CDD505-2E9C-101B-9397-08002B2CF9AE}" pid="43" name="x1ye=29">
    <vt:lpwstr>hh6JyAtDcqy5SRmrBEz7dapYLHcHDbSkbSL5f0fScXsJ/PHXJuFUMHncKM3EIJg6rz1ydBv23Lfrynn8VpGlm13puPVyU9w3FiBlyF51oXBPFvbYQDaIUM8Pewd5QC+6kAkLfH9KmLB2QnTx4Sggtlg8Jg739plYfRbzcSGMKsm5y/T7W2p54Puie4r8j1t5IpOL3IWNJLy9XWRaInJIHLEQ80kzATMkdJKI4dMZeAyTiXu+lAI3mFIoTwhL6T/</vt:lpwstr>
  </property>
  <property fmtid="{D5CDD505-2E9C-101B-9397-08002B2CF9AE}" pid="44" name="x1ye=3">
    <vt:lpwstr>DORIYaYcOI983CGqWfYj/pjI7QDoxOnI6uDyqD4Xjl3JZJRwtxmWwugjd0U1Zsx6mkYzpZwKqMyHIj0NqaJR8WbtRs9pGnmXXiG3vlkox9IIZa5kC0MLBTFu38nrJvsZ4z0pxlZ6z4MWVXfB28JdmJiMSDw3jVAW5aSNPJb+mRfIzj3Uac6Z7cGk9GxLiAwnAon8zx3dp+RqkXchiKFWDVhZTLWB0HeJysY+AwoccnGZRmAn/PCt1TWiyxb1kpd</vt:lpwstr>
  </property>
  <property fmtid="{D5CDD505-2E9C-101B-9397-08002B2CF9AE}" pid="45" name="x1ye=30">
    <vt:lpwstr>dUzfkDDCF755+vyyNDoa7Lj9/EmQLkgDgwMMJqnEM9jZY31QmTw+YnrN0M9Awaa3IaTj33HG0NIeqLB1uJp3/HUk2Nan6/nma6rPBw5qe9yONlMnmmiEVx3QTvbPas98vgLwCaDxh0RLT+bVI4bdRh/HFY9ZQ+/qeQcYbm0evX5ofEPbslppH0RgFUTcNLmEReiqWsBA5ugmD1FJvzVJKumcR5f+pIMNAk8OSWovtWfagqld66OxUuwdJ7GNcy0</vt:lpwstr>
  </property>
  <property fmtid="{D5CDD505-2E9C-101B-9397-08002B2CF9AE}" pid="46" name="x1ye=31">
    <vt:lpwstr>QEdbzFsvSAWpmDNhmQj2e1P5UmYPFoj9vaLyd6fE+3SrSNuamOw4xVgEwUbW6nT35sx9dyUmkZN3EDq9tIrb4+0nekvIuwJPnqxQC73NqFQMlHjbsC3lEJwGCDH2UiaEEKv/MrQeMpp4RrTs8FGalclW7MuWye7jfjjT2PGMDBMM7jjWxjYz17M2x9w+qlI5bLUVeQnpOttEab4sX32fogPaHTZ7cnasxxTSoSta9v2J6GgbUCX5hK/LihaLtl2</vt:lpwstr>
  </property>
  <property fmtid="{D5CDD505-2E9C-101B-9397-08002B2CF9AE}" pid="47" name="x1ye=32">
    <vt:lpwstr>H2BlPQZJNwwQCTm4BveP2AV6j1GhSExzsIUSLEhhQguMUD2M/LN66U/fFwjTHCrgtmdeuG0QePbY5pYUemlKjUTLQPLyp8xzTXquNXM7J5CNTjMLhhD76zpOBOVVYB1bXyGKV7qMvE5agSSYhB9MdAai5AdAkpvn2hoUiNWkdgcKbA2ImkH/mGFxVPqRNfT7kcPsByQXA3OGGCfibyDmQ6zpDsyypkgvO/En8ltP0rkdoTmKPWnpaZWdPwO2wNz</vt:lpwstr>
  </property>
  <property fmtid="{D5CDD505-2E9C-101B-9397-08002B2CF9AE}" pid="48" name="x1ye=33">
    <vt:lpwstr>idY4fKcQvSIxU7z8fqPxB3F76byzujHUIhJmUAAaBVLjDXkAJCnTi20D11Ufu+qLLF2pYpAX1QQfp8KIErv8LkVwwEfu6RO0qF7SDxYqrNNBaNk+MJzMAHbazpjxJe2ey4Q/r9DQX417YWrz7mZoamewFnhdyhJk35+RS0Wez/CkgKuIXnxS4GQPC59DvPajneukdyu4IK/doslftpLwoooj6HMHDTH+BSi9FrI8hLK/Xmiqm2YWLokRsBd0Bxh</vt:lpwstr>
  </property>
  <property fmtid="{D5CDD505-2E9C-101B-9397-08002B2CF9AE}" pid="49" name="x1ye=34">
    <vt:lpwstr>TnS0F/icjBDMdJ76LO13kj9x+clCTe6KS2YPuD+sZHYpJnMjoIeVAxkEO6bmNfd1eqSpJ6YYHTSWaAH14y3xOyPUAj0/TYS/4KBbG/17Yor/jfxdc+u9dNhVTr0tYdSFIWxVPPSv5afzE/A7116SC3fSC7hjmywR30bJV92+WMeJKEcnytW95ACN5769kaZDwbZTFAzXIlApQPh7mUmYHlkZQz3Vh2x5gwEyAdPfvspOvI44YDSIl+69/u1LTt3</vt:lpwstr>
  </property>
  <property fmtid="{D5CDD505-2E9C-101B-9397-08002B2CF9AE}" pid="50" name="x1ye=35">
    <vt:lpwstr>cXirRvq/Akzmau7MJYlUN6bWd+3VHgH3chg0EovhL8FXyfWuey/HK3aN27+xgR3MUDV3oaYTvHxjtM/odL6MVFymokKGFw5TP4qj4FfC3cO9OyxRzeJPkUr9qRmoBHDJFF5JdoUKsj1cjtdncRbfBUj8YvvSROGQlqJOnl/r4fADn428oK3gDaNVltojB13n71KtKnnDhfO9XPHbrRz+yKiQzH6eOKU4O9PSdfzezUVctGBiBCSOWCOOvQdaTAM</vt:lpwstr>
  </property>
  <property fmtid="{D5CDD505-2E9C-101B-9397-08002B2CF9AE}" pid="51" name="x1ye=36">
    <vt:lpwstr>+/ltMwvFh0mAP5N9VDex6DOmVHthRvrVreKUfLMHyERI3C6xVC07scaBpwqAJUy3u4BTzKmRcxs3XAS0mav1lP9Ct4EpDzocuXPVJhmqFzZQA4rvzo4LfOkugTcoHmEezOkSABNKJgTY7tDCDT1YjLSn7JI85T4OPYCdbjkNjEeRFoEdpDecg8brAwzqUPm9f4OXVuFTGoQzguCa/ezuJ6B8UWEKEY+wXaciMCElScG9UI9XI3vRy7gXN6CZcHL</vt:lpwstr>
  </property>
  <property fmtid="{D5CDD505-2E9C-101B-9397-08002B2CF9AE}" pid="52" name="x1ye=37">
    <vt:lpwstr>Q5MnJj+B/OgcG/diAb8bXhVTsysL/YWJ+j9NDSNCWbqFKP2YVb6ilh2mtFH2nMMvyhiswlIFDSs0qfCv82jfEHs0IPYCh5Eqwt3GYvfxfEwPuoG02szBa3ShFnQrbr/66GdcTSnbiAQ+LYpqM6ghrg7OcWMF2tIClRs3tLFmqZA3CoG4OsarRqR64H+s03J5Yv9G9+BPGzP5XA/VY/5TJrCrb8k4LyEtXwyunPVZwXoH6lfiHAOQv9NkKPPJhDB</vt:lpwstr>
  </property>
  <property fmtid="{D5CDD505-2E9C-101B-9397-08002B2CF9AE}" pid="53" name="x1ye=38">
    <vt:lpwstr>C6hxWmOsG/i5N3prQHEK19Uu/8fg8qbX9vQs8B6Qk51yt6s9u9antHZ36PP9HUreIFDpIgZGHJtwI2NuRL7UtSHEOQR7rPbZ8hO1a1i7Xs3hGe24QzDJTl0RvUu+CxhuSNSu9A2kfe68LzJKEtZCDLHdYBIvqyt5uQeEO39ThJFx3nFu72mU2DZqMwRCtNlNqSI0JUbGADas5NbN9458S4p9vkr77mPAd6OGlj/4ZeR8L6t9MI2gRgl3tPT6RhA</vt:lpwstr>
  </property>
  <property fmtid="{D5CDD505-2E9C-101B-9397-08002B2CF9AE}" pid="54" name="x1ye=39">
    <vt:lpwstr>jSsQ/6dk9VUBhWeS5CRsJoK7Zj16afZVofkN7PnNQ+wj+/hYydYJOun65GpQY4j5Pd7QmTjk3ZZH8Z1NS8ascO+Rb+ruxahrZ5nNG7X7R5SgAGz38rVGhqsNFJjMB8Zt75nmHtXUURWk0gxqL60EQcACPoBcVxtQHHjpGD3BJj5E6rMLmtlz8AjZAc9eq+sswxX8KdWpQzz/Vu1gHcwOLG1Sgy70alELfR3/XECbODw04jmBXpkT2RqRwTZpPzV</vt:lpwstr>
  </property>
  <property fmtid="{D5CDD505-2E9C-101B-9397-08002B2CF9AE}" pid="55" name="x1ye=4">
    <vt:lpwstr>fMCeXcb8wg3ttQJFVzIVVGPu1pq89+sCFLrKQ1K1nrTqZ6vnX4yGqIa3OBNVnGX7ftFX8ix004r/UFWTP8T+waXd7yLJ31iml8ff7pXvJOjh32mHF9QnkLMA6S97TwGPvN9vYJl1x7/5FDXSUorfsnrTmx29n4XJy14V3fq9VDYTWaB4XIlPXqGa07q7BsoWA/S1WjJveKW+WTQqdipdDDMbNYZkPjEwOlvgHcptrxga5wiUhizUYbus8s6Lv94</vt:lpwstr>
  </property>
  <property fmtid="{D5CDD505-2E9C-101B-9397-08002B2CF9AE}" pid="56" name="x1ye=40">
    <vt:lpwstr>nqlBSFPv2jb8eR9ljz0KHg9KEGE3Fa19l83qJkO4q92CznEb2lq3pu9LFJNbmBNG5qejV4DSV5CTynIqJH+YggCiAehwW/1VjXLJw4gSYNnG8PYpmZsIUUo4dDapHY+8cl7xlB0/UU5+I8gHt6HNYMso0G39dilAPrGqhrIdBhAO67RnFgHHUz0e/mQr/pDCCgv9CxocuPPE0C+eiP1JBnbNxgQBK9l6oV5Rq3cxF4LJ54PvFL1L//8X7kZszXf</vt:lpwstr>
  </property>
  <property fmtid="{D5CDD505-2E9C-101B-9397-08002B2CF9AE}" pid="57" name="x1ye=41">
    <vt:lpwstr>3dIt+ud9G8PQ6CYxGlPeP9xryrD+IXTdtBGo8rtuV4v9yuDoxyy/Ljr31yH3Gb/njgDgw3QlZ5G/UqYeWu3v+kdX0qHh5tyV/0mgQh91D+El6rTtbMm1K10p/FhoJt4bno0+wMh0n/DakA3mHB6FzSZNDfEyWTTSV7RBSQYzlD0XAYsOWDHhYaPeCWCcPR5W+FK+WEL6F8th/v9k6d7RxCFOSHeNv1/0BaCtNdIcj1etYbBunTK8LYRulluAVvh</vt:lpwstr>
  </property>
  <property fmtid="{D5CDD505-2E9C-101B-9397-08002B2CF9AE}" pid="58" name="x1ye=42">
    <vt:lpwstr>PJvIiEMRRxlxStvoUNsByotwGrac2fTafaN6hbbCdmss6/BoewATV3geGzZIX11l52d2xfV2Y6c83LdCbFeiK7GpuhnQJhGwSwjnPTcTQACvuhzsXjoU/kxXL1R2VGWK74uaRdmgEXzDMHb0rQts8byNvy5+8ObLLRnY9clOkQvmEJWII0bT6zPNTo7OfBtNmxUIq6j2TjrGIRjAi0/IyGlcDOx2/FCaQ0HudPAqtkT9eF7UiyUWQCd1Hl2G6Ea</vt:lpwstr>
  </property>
  <property fmtid="{D5CDD505-2E9C-101B-9397-08002B2CF9AE}" pid="59" name="x1ye=43">
    <vt:lpwstr>hTK55KpfI3sNBax3sArbUz04bvBkDlVpcxK11AugLJFkfp7vqBcO9FvnJSnoY4mLbKCEl84kaYA6Kz/5b9TpfTlykbO9B8CVAhp/I3VnxDONab/VnG1r8hKtprvnlUuzQsyLuT5gBSdjexAb9lgTSlxuSJ40azRUBW5J70/uitObq8hJG2EVkRXEA2P2J/E31IawPBfYGMMD/8lRKqz4wKpy9qTJOjUoCwJox7OSf1Mh/Zb5t+fMCRipQBp6Xyp</vt:lpwstr>
  </property>
  <property fmtid="{D5CDD505-2E9C-101B-9397-08002B2CF9AE}" pid="60" name="x1ye=44">
    <vt:lpwstr>hFw4FajAO/QGu/+8s0p3rSWXpN/j0P/T2zwX2F8uYJhx+NUxro99/9VwXDIX+ZzAnyaF7KOU/Fe40BWYdnyv4MpdiUcvkJHP2PUb2LPpBrQh2rbPIjG2ndU0Kl3m3FHqVDX5+fHI/O4T36LmAJIs9SL+KsLB7OMZrlC5RHNoC+jiTB9y5C0w7PfMluY5O3dQj1piS8dn+EnqcE3NsQbuTVGD8PsSwTy/Q89z/hWpOUQ59tTNkq2Cg1LNGIwRHkw</vt:lpwstr>
  </property>
  <property fmtid="{D5CDD505-2E9C-101B-9397-08002B2CF9AE}" pid="61" name="x1ye=45">
    <vt:lpwstr>MRfuF4OYlhy61wcupJPBaGgHVKkoJHn3vNKEsQjO1BYIc/GZEZ29kPddMyilK09JYbLYAQ7RNOVdRP++ynAyASF9kSpkix7/kiaeCvFTys1wxGALCtBUXf8Rv35+KcF2Fbaaaf2v93eIOZsDR2QpEtWXt53QCsLm3JgRdPnwYN/dMxa3f6L+1McYdyZToekq5jq+vCKm1PmnpL/+ghWq27U808Wqih/vK/K8iGPIJ2/JrNPF5Pt8xZh3fNUGnOh</vt:lpwstr>
  </property>
  <property fmtid="{D5CDD505-2E9C-101B-9397-08002B2CF9AE}" pid="62" name="x1ye=46">
    <vt:lpwstr>T9GbYMzAlFJyr4/9uY0M/Mox322hCHvMIVCQp+H4okl0PsVh1WeG2MEdvrZh7rb6nlGyKjn4Uv2FsYhnIooe6HEbZwPuL/FF1E+olnAfiNxjc3DH2La5XQtFG0MeV+zc6c4khA7MILrBIm7Yzm1pkZHolE6ztsNeNhEh6gmzqDI62GgZNyGeMY6orW/VMeou/vafeU5AeSe+gqlomCK7jbvdTxHZy2+2sS8frTehjSzv3PQOC7AApCLnRmJBf0r</vt:lpwstr>
  </property>
  <property fmtid="{D5CDD505-2E9C-101B-9397-08002B2CF9AE}" pid="63" name="x1ye=47">
    <vt:lpwstr>/iztatZlMj242n7B7OivLTIMMCkZbiqKUYjGGOmWZJHhA5fFak+jbbpug+twSTbA90QJlC7k+GmxgbkHfL0b1tz7O3nQEu8eDRpRbso6bkJxXq/vxdPlieFZuzz9JYQ24wxJOKpFTqTP1rAFb7/7f45zTOwQ+f8hEq6Xeb7V59gzrnxpDsMGQS1zA4waNcL4EjG3EHfSE614I62/xWLeGlw+h3G0Dmvjh/GiR98F+RHYEiVzP7+dvSaIgC4Bq7J</vt:lpwstr>
  </property>
  <property fmtid="{D5CDD505-2E9C-101B-9397-08002B2CF9AE}" pid="64" name="x1ye=48">
    <vt:lpwstr>wO19TH87vGhoU0tOGRmfu6W1wQKkxwdL+t/7nfBcLmbejlZCaViSnxzAYgKZnZ7Ew7hi/G3/jU6m3w0tfpDFiy3phJIZDs2/T0YRqB9Ax3C5mf2w35wVOE9JOt7a9q5prfgH/egO00Yc/mEkF2BtVbM55u/hwxK/jsc36wDkG4fIZDwLWZ+TtYkWX4dOBXRgxr78KX9sG7/mAp/pYOS/JvFkYjIbAbXG9iHdwOKGgUblmawE4k85nD6FMlDKiL0</vt:lpwstr>
  </property>
  <property fmtid="{D5CDD505-2E9C-101B-9397-08002B2CF9AE}" pid="65" name="x1ye=49">
    <vt:lpwstr>pyuEUSqC/26zdurfvbXojUi+giL92tjoB3xk9SGD6drlD12EvxtSyvjrsUOywgiLaDNnzIRVmh3stF43PXnWX/yk/H41uRyj6/pYAhEHGz4t5H+AwHYR5Wr1yAPwzvvvRft8kuKIzZqrKYSU+srIOTu7IEJ5c5c07F/MFbn6RkpxH+nNQU6L32a5imFNkhH+1LJ5r3SG9EqKBjm5rTxARRagOGMkXikpKiV9IV0FrIyG7WtMxbTdN74Ks9dydiL</vt:lpwstr>
  </property>
  <property fmtid="{D5CDD505-2E9C-101B-9397-08002B2CF9AE}" pid="66" name="x1ye=5">
    <vt:lpwstr>3XySOciOZqBJSvHUFYdgOHejLz/SU0ORQu2iU6QUTBk2G6wpKmzjbGu6rz5prpDkivGWTpg+UrKQN8iorNYfLkQcNTFs45kWlbOZsUP2OqBus5ITUFehiv7KwMBcZgGXgQcIOTSSAU+hY6XnGOKdee7af0eAoRgoT7HBSbl+i98kelC9vqRbyy87OKc9+mJ+tCWSbVoMXT1utZJIYdtAqvZutwhGDsoue6ItxZj0OEKH8MtmowOw9gI+QjPVibA</vt:lpwstr>
  </property>
  <property fmtid="{D5CDD505-2E9C-101B-9397-08002B2CF9AE}" pid="67" name="x1ye=50">
    <vt:lpwstr>20C8eqiOtBVMM6ayyq5P3iuSyD/g+X2G0BNfkvbjwaxNZ+oU1+OwToJ32cTraTlqQgQ5itf1kJCkJAVfUeBi617WdJs0MXOzh+f0cDIYrjgn9txGjNaJkVowIjjNGPjdsoyAHq/kxvw6dQqDoRV1TTd4XdTMaNfnX43p8UNn4+23x6Cw7tt2amvMRRsFQd5g3F88TI4SsnHgoL7Zd2oSt9c/WjT5nJ6N4R+rrDlk6Un1eVpsZ9THEE/mJuF42cC</vt:lpwstr>
  </property>
  <property fmtid="{D5CDD505-2E9C-101B-9397-08002B2CF9AE}" pid="68" name="x1ye=51">
    <vt:lpwstr>eXUBqg2TrfA+/mINBpjjTtG0ChryeSuhA5oSm88fL6887QNc89E8Fd7POK/g46VkMTjTpCHOZMEI/ybcaQxCGn2DIR7Iw04e1aHEza32KTpYEvbBSXK3tYhI4R62Pa1KwCNOU88isEpub/HjsnFDo/ZIPFf8eslqYtKApmJ2C7A55yXYoWJJvjz+JFzN6v7TUd4z8fN3QQUJnzgeuDNsodXXe495lruk9MXmY1zFX/zpYZAgakR2SwEf+41Fc7a</vt:lpwstr>
  </property>
  <property fmtid="{D5CDD505-2E9C-101B-9397-08002B2CF9AE}" pid="69" name="x1ye=52">
    <vt:lpwstr>+O5CLVB4JeUPHV38cL5PVKn9QlxjilOAlcK/WpRyXPwzXNMjjNSTSvbJo8AWyQS1forx89nQN5TPmPY/115QX/kNr5S2Viu7PZgVjxGKWoIMlfp8esHSieXOhtIOao1x1krziK07SUakKv37y7vpYRcPR/5Q8ZHWiUTK3y9utviHfibyWhSwGMNZGrjpv1Y/38usf0XXp9mxGjSYHTc9F03rJtWeIvrvAvi2MubYnOXWEbO2G9esG6JKy1zv/vC</vt:lpwstr>
  </property>
  <property fmtid="{D5CDD505-2E9C-101B-9397-08002B2CF9AE}" pid="70" name="x1ye=53">
    <vt:lpwstr>/6FUwG14LBIYh5y/J9kPNXewOnCux+6KXbfnii9pbKSuW+KUjNnJ4CkyxO7X4npxTIQXrJsxRgx+14S1e52V9r3DOtjjgTYKuMg3c7CSezddnXN6wH0tJM0GTBjVYJ+STG7FPeWWiVrREg8JPac/3stkx6U/T6+isxx+6oC3bH8Sa/hFzNjWDL41M2ghhycsMfI5DwuxyAuMwXl27SE6qVgkU2vxOnjELPF3SuRtkTwgLoQqAEqY0KjBVg9rRi4</vt:lpwstr>
  </property>
  <property fmtid="{D5CDD505-2E9C-101B-9397-08002B2CF9AE}" pid="71" name="x1ye=54">
    <vt:lpwstr>cV00Hj8YKHSc3RHkHoVqcKZ9t1bYSnDFWBUBPiLnG8/eK+oEpoeR47D+c6j0l+6J+Ld4ti/SL/9WTlSHpUNFBXjWKIlEas5NOtXy+tWLhPS+f7ymV7f1BvXZGgI/X1cqZ62ryQqS5ijk9ALM3/5smg49+PqGo0ObwSgDdhSBtJ5owRYClfPHLadjP1WQJRgEjmV5MSA0nBxD5giF24WQUrX03IDC2sKyFBvm0+RBab/nHjm+ZPtlvR/blbG7nmu</vt:lpwstr>
  </property>
  <property fmtid="{D5CDD505-2E9C-101B-9397-08002B2CF9AE}" pid="72" name="x1ye=55">
    <vt:lpwstr>rwa6B1ef8G4N4949YCrG+SbXSE8bhEezAXOn1edegLV2SOL0t9rYpxZ4y1+GaZPpRrbQ/LDKT8sgjITST1H3YAjYHaO+B9unej//1CvxdA6gtMnUJWGI5/oHeQFrCi53s7Os8zh1UKI9eX60/0XV7AVm1b8rliqfiVLSDH03HNDqv+S7W8qJefdsrCyRLv6kD87IxIxYbg9cq5HaIT5HVLCJpdVe46/WHfQ45dKwwK6uU8sH4h+c3F2Nz/++AmF</vt:lpwstr>
  </property>
  <property fmtid="{D5CDD505-2E9C-101B-9397-08002B2CF9AE}" pid="73" name="x1ye=56">
    <vt:lpwstr>4yD8kuz9a9nzN6YcjEhxNdcJKLMLLp2TF83ZNc3xGJrMdnOlyUsSLqLfj3KlV704n3PoZ8Y18ArHabmGaZXzdrmbVc3i6+237HLEMlf/JnxBg+2NbmRj+Wv9YwmE1hAz9YWE3ZJqwk6NlHLmDxsw170uGmkmUacsR66H6/DKDOlVjiE4+m30ld8oljZwXAWBP7ViVkryxBkSeCvYgb+tEPfxs/j8/4dEzinWrGYcu0WJy7XdMLSDhEAxmkAiuSh</vt:lpwstr>
  </property>
  <property fmtid="{D5CDD505-2E9C-101B-9397-08002B2CF9AE}" pid="74" name="x1ye=57">
    <vt:lpwstr>ZOYr2UJJVZIfMtUYfMfqbgMDtVeLAG8JNAjWw/84QFdqTmyErxljxATkNBwA5fAWN00Qi8cYVy6cLx2jA6z7EVP+I+16oGjh/7heqOJrL1CL3IpA849iHs/CLsxEMuNwQf4ZkcIzqDCMh5mjQu/aLgdPYYbO0g+fpcVIHAGBv4hnxOHug/RDjT8AcLw58O1qO8r2+nie2kadYlgZpHpV2ThvOSgjMgedNoc7Y2sLTLbzlv0SrLsFaXINtaPH3tq</vt:lpwstr>
  </property>
  <property fmtid="{D5CDD505-2E9C-101B-9397-08002B2CF9AE}" pid="75" name="x1ye=58">
    <vt:lpwstr>Z02HeOtEuc12M/7bHaAUgAJ0NN1DDcpSV1GsDYiSAQ0k5ToIe5SofB4ITn8H4PfhPzxdghqQeT15XMi1lxXbLcv8sq4oERU/JSTitEBUkYnZFKf3AlV/Yt/QEPfKSDkcBsQUFEApLh5OUrW8f8w0LN+Z1KPyZlJS0QiLF2IoPe4huPaKqjfCBzI9sLAnJqrZAXe0O5v0IVMhaK2aFF8Q7ndnmKJO0/poe5s3q7qLqMQM5ctDDgD2cX9W7z6jpo+</vt:lpwstr>
  </property>
  <property fmtid="{D5CDD505-2E9C-101B-9397-08002B2CF9AE}" pid="76" name="x1ye=59">
    <vt:lpwstr>Y8NudTu/yiK+XwJ+EWRFtWxbIGv1556pMsQgXmG+nSjHcoW+k5Fq559NY9wpaKZpCCYBO+i9yD9pSzUePa4+Ntb38f3Y4//wFifsR8H+OJ+x9u1x9LQKWiJPmjK+xm8Pd7fiABrjyi/eLQeOfJP+mnLouADPOAmHabP8CscrCrMCwmu6wZjbQq5T/KWH+x5wvb11WLT5e7HLjjxoqabOWmYSLwjN/luqnh7vBk9nBvlBxhxP+rWPDoDkurB+n7b</vt:lpwstr>
  </property>
  <property fmtid="{D5CDD505-2E9C-101B-9397-08002B2CF9AE}" pid="77" name="x1ye=6">
    <vt:lpwstr>tI7jl2XqIU6CTn7BpxFqhASJ+0mgykbyHe9ysdibegp3pkpxxE70mywKhs+i5MdPDA88xG1e0z8YFJtALMeBNarIzM6KeB+ysnLhsE9GFAL8AIQMZ0VE8PStXVH83+fWcD4evVlySlzIhVmYAel4l88m86tMy3XwxKDFiqccwMQrwcQzG/7fCRYPX8lXnHZyGYrx2cm7cS3hhy7geGEGEYC60M0ivMJ4SGquangwOVnIvb8hnwrNKIVDFaVzAi3</vt:lpwstr>
  </property>
  <property fmtid="{D5CDD505-2E9C-101B-9397-08002B2CF9AE}" pid="78" name="x1ye=60">
    <vt:lpwstr>3Ad6+bCaTwGU7vQS/8QlR/9L6XxjVE0Olb9LDfGcUvUfUUndztyhugJkBy/ldII7IzgrN5/j9IWDHjPob3G78jDcar2xiBBq1QxFPyvIt1paV35OUBCeeReDv+0lOhrmY61kLph+VHza/jIsbqRBSLjg/GP1cQwoXnJZx1kpju9Sx21eVCUAg3yBX2b4Fr2jJSX0pnIxAFBJ14TiO2QbbtELsTXUMGH3EN842EH+BDhAYrQzNjHdI1DuvYJq3FG</vt:lpwstr>
  </property>
  <property fmtid="{D5CDD505-2E9C-101B-9397-08002B2CF9AE}" pid="79" name="x1ye=61">
    <vt:lpwstr>cNMFnoXnuows29SzIJJIoRlcRPI+PJzHJdOI/yLnMIJPczUoODsOnk/zhtOaQQ1lEg3RMsWRlX9x2dhRj5MttnMYtPro1XWVmYg0OeBfU2UExcIXUy0K7wByJwoV8we24SDqdU1ExZ6MX1h+OBDh18NSlVGR67WryM0UoXXjKwF9VJYYiKhUMqoSYgaNT2zqWrYN53fxetLsGTWp1T/TjkPj14CCqX8+Ohb0aAPmjUlQzDhu2PYHqK4hR89vi0x</vt:lpwstr>
  </property>
  <property fmtid="{D5CDD505-2E9C-101B-9397-08002B2CF9AE}" pid="80" name="x1ye=62">
    <vt:lpwstr>VFIDUxrGPLsZNz+avrt+I+BfXyLImiwVzpvlKDZWtNIIVhMrO5O3wvKY/2XQa2QKUBJeHthSMVTv97591olUmI5SA2ijE1ZzEv6nhx2KgEErSJKsn7685vk5S22OppF+88Xi9rPwdrJ2OaRYuPnXHbyZJsqEeS9RmEpxESPVoeIajqL9Zzzveb3BJOmIx52dfw1py4caaE4/zb5God8AIwV9NyqHlfhfK2xQreW8LRrWcf4TxXo/HouNyvcBqLy</vt:lpwstr>
  </property>
  <property fmtid="{D5CDD505-2E9C-101B-9397-08002B2CF9AE}" pid="81" name="x1ye=63">
    <vt:lpwstr>F4PmJZvWeDIJk36K23ndbJiIf78HS+4mCchynwnFVBZB4kVliuiBgq0yfyZFRwJBXplMefkrLZ9M2Y7X7Zak4MEmx8KGMs16pkPwKg/f+tpBGP8tZDhYEQLwDRev5oN8fTE1GUKsKtCffUFNEv38/mnYVJIguN8fCMK6rCzUYK/4Y6kBhnwUcpmj/pzitNwj6tU6mXdj4DO11tDnfg3F7aEctuyVGcTb9LDkxjEh8ifqKcqOEN2jG4PS2V/LtVx</vt:lpwstr>
  </property>
  <property fmtid="{D5CDD505-2E9C-101B-9397-08002B2CF9AE}" pid="82" name="x1ye=64">
    <vt:lpwstr>cbmMNsUfDJuPaJMjkFKmpeTc64bLsBVOvimEFZFJQ/xTxjjyuMHIw4N5JfzJ27r86vmqQFwMB0lAlMD9u5edsU6jEYQg6KftrIxd9wmJb85AhIFJ9W5qIZ5rI1dh5tpd2KzoqyhpaWPeTAzeRIicQawpw+14UBjqrdqAQRmssNVwxaM6eNYb0Qosk4QKcOMDW6u9wFUeOGxsWD2zdw3BeDLydsX4VFEaCbVzkK+eS/TNMWVs0sTXjg6S3tZWEjk</vt:lpwstr>
  </property>
  <property fmtid="{D5CDD505-2E9C-101B-9397-08002B2CF9AE}" pid="83" name="x1ye=65">
    <vt:lpwstr>XigLn1SDRw5VcVeQMZ9Qw2mRvl3BKugYOJ94BciVpHgzg8+uHfz+PV7ktwM8UKelJ+4YGXzAHrSCGFYymt8sfwguu3KjZlfue5jrg4P45D3DFffJadwKPq2PXQYBWa32QUpYAvLbUnob/zYSrgil82llk2BYwzejVRe5tvdTWSA36q2k0Sdc+xWV3uppeR5faIL3D8uMf2WrxlFPx9tmolb9wsEAF3aGYkSjrO8DK/SFfbuVL1KdMa5+KHTGoEG</vt:lpwstr>
  </property>
  <property fmtid="{D5CDD505-2E9C-101B-9397-08002B2CF9AE}" pid="84" name="x1ye=66">
    <vt:lpwstr>ueQqZB1fnHz/+92BO3+RNRl/H+yCbXEysFTRmOs4+4g0um+R/9JUFgOoO/Oy5E38/POVd8sv6C56Xd0ypg8rXgnrkJtiIzN5AJqErfnywxd5Wq8TRDzb3Nb7tt6rXc2UOozO+IRIW7RiYBtCq0yCKkibBLldC4/1Vw1lgOA0EQPZADMYVCW8yYiZlZp19t4sCBPdMzXVXfz+pstlk/X/fxPrXK0icYXw5rVV7TLFSJgk8r951HSTPo8yIWt7/tb</vt:lpwstr>
  </property>
  <property fmtid="{D5CDD505-2E9C-101B-9397-08002B2CF9AE}" pid="85" name="x1ye=67">
    <vt:lpwstr>zxo3PfEmxZmSZmLKnopNjo3QIrMRi2u709pew2wcyhgtf3rxKtgh/zdXbh3J2nL7jxGNrFyFT+cfL7o3u1N9cBOLoiid4PoTF1JLtd89lNYJJ22thFgx712LgSTPh6t5FpiFjI5rVPOnAEGBWLT68gDDc0un+o+hbDc/cy4x8Zla0yEjDFltHZ9FPzTan6UMB8QBG+BQRXQ41pb9M98BLkyF1CYaDkdXYKdkgFcZY1r/P9rjNegxsP1rCJaro0D</vt:lpwstr>
  </property>
  <property fmtid="{D5CDD505-2E9C-101B-9397-08002B2CF9AE}" pid="86" name="x1ye=68">
    <vt:lpwstr>xfRJMXUaO1qf7tw55JE3g2r5BUZLAF8KpYiMauX5swS/thDuoDyk2SMEsHelukJ0neGpCG/L/DrtgHllOtkJjyFkOYtkE6wNEu4ATWG1R2iW3X2SPIlYCcz38KMvHwZBrMf7DKuMjx/EvOHhrbU+i7yZ77YbM9HKN8GVYUb5rB2H///iKR0hBaSnKyoWpm6MWUIUTGhzip4JDnUMAWG+WkTOwa096DSq76PTvPUPYpA4/Ks6aB/ZafWcG6cQ7gN</vt:lpwstr>
  </property>
  <property fmtid="{D5CDD505-2E9C-101B-9397-08002B2CF9AE}" pid="87" name="x1ye=69">
    <vt:lpwstr>KMAHQIBlt7s1I+LRNnkLklUKRnqVzhXPuw5cbZPNb///hpitARJg/0GYXqpB/9xLcJgEyRMaOWwArgj2s98SdtcgTRQpiI8S2w51XcAltcZUfBUvtAtuU3iiUHlSrV68XVm0702UPreUiqC5p5uNgi5qfDCvC5hZJBduc2g2hJLkG32PnjrSTyTKwUDGX1oIIi5FxthXuyN9Dg1Ezi9rlGAKpAaMdpX5MD6htTR7kyGkm6Ej8lPYA2ci33kcJfD</vt:lpwstr>
  </property>
  <property fmtid="{D5CDD505-2E9C-101B-9397-08002B2CF9AE}" pid="88" name="x1ye=7">
    <vt:lpwstr>ij7NoXF52f5WpHBWfvT3V2bo6GeD86cLLzcye7SCiP9Q78sPemXbTWsXUK5V9r5b9t99MfgSrjs+UvtFBErtgT+PZ51KtJ+7FJ9BRSfAn9pIR3x8GNJYFEGaMeSnFaAg036LlvEJnws8tG53rNyFoDvQX2J99Ra0+Saxa7s4gNF+mowxejS82IwrgDqXfYijheSjE/fYlg/4vPyYItv5JfqPICRyNjh1Cs63J61X4sk3OHeIw3xKc8JwWQIrWXb</vt:lpwstr>
  </property>
  <property fmtid="{D5CDD505-2E9C-101B-9397-08002B2CF9AE}" pid="89" name="x1ye=70">
    <vt:lpwstr>Eqwt0kga3UYf20zchU7WYwRC2Scbd5p4ZgoSAuRCMZTczeIHna6OHzcQ3kPjRl1zytUGRj+71TxcdSmOW6oiZTc0PDsxgO5vZLUcPLVOFr8ZRZXuw0SheApueUsYzx0FURn2eKFIZcV7XiPJ+lPrzJ9uzqEiOO3RVPzsQm8G0Utu1zT3+YvcK92UwxsjcRpscJdx8MfqCQ+AsvBfiBE43xNyH8X+i2r1Pzq13MKw7bOTMiYyZlI+JrV349LelT9</vt:lpwstr>
  </property>
  <property fmtid="{D5CDD505-2E9C-101B-9397-08002B2CF9AE}" pid="90" name="x1ye=71">
    <vt:lpwstr>Jd+DfEkK5Jq7i9HGJtNhp/X/8Tb6CTgOpo9zLIydcrxKebwDSI0ZlZuxwVjeILTXbAT+WYVY5ehnwLakME+GhhhEGbbTi18i+fcYlQN+K0xwsblbEhk1jIM9VmwCoCXg2DRimeqwSrpLwz7BWiQaJPth122ITYdffHsgTq7TwY+jiJZz15EZr0lTkcpTjdEIvoZ7t5rpH1vcsLrn4ovgrL+xlaGs/43xG/Oby7EFfezKr0sPK4OE9WSoyEY63yz</vt:lpwstr>
  </property>
  <property fmtid="{D5CDD505-2E9C-101B-9397-08002B2CF9AE}" pid="91" name="x1ye=72">
    <vt:lpwstr>bTfuwJuISKaEb5lZQrFN4ok7GLeWwZ1RHfgTcXPImZ56g0pX0CQMSHVsxAkN0fiETq4R8QdGi2OK6mqRmAZ9kajhGvEvBfySijN7HoFPyWo23NQLbs3ee8jNgb0QznFj2C45i1eMEIfr/Dnpb7wPoJ3hf+o2AemuJA+YgeM9zEh/X9WeKvZDC+hhgqDG0rwOYYtVxUfBedWt0s9A09s84gepGmP/Rui9EZuvKKxWTE4+M0lzLZO6OAH+BkSMqir</vt:lpwstr>
  </property>
  <property fmtid="{D5CDD505-2E9C-101B-9397-08002B2CF9AE}" pid="92" name="x1ye=73">
    <vt:lpwstr>JBxgqIoIwtDgLD3qmRLzWc9TEpdlsWiNh0j7H683fcoVH5wlxyHE2LcmigUTJy8kn6MEky9ITMlHopkNVX3igMrAbOg6JG6Ot5nURJp6ETDoix1J/HACmcTHvq0+dGDBaMtz1SFuRcUJ7fjDp7S/W0AA13mdYz6HDF1E2+iqtxt3aeRPgMzSdhnC1WhZLgoA57n+M3XAQvrbb2ezGpS9JavOKS0u2IJt0qhG0VjNfh2upxv9sjX9/fUwTfZF4GK</vt:lpwstr>
  </property>
  <property fmtid="{D5CDD505-2E9C-101B-9397-08002B2CF9AE}" pid="93" name="x1ye=74">
    <vt:lpwstr>IUPcOLhuaH4DlOfaD+qO0F9FnwhAgptPbJTMQ4EK6gQZNUQNiPwM1mWToCPktZdqG5yn5DbK0W1HDVVdp9B/0lPEZNiN6bplygGnRXoyv58/wYCxPOTLXTVOPEufWzCBxkNo2f3kT6oEsHISRiK1oZTxxusV8K3sdCj5eyoyrBJLzLQIu8mvmzzb4hAq+J8bnIzIXmGEOkkRwAHzo2Uqimcck2E7mvSWwJNz13Qg5F1bGYzA4WOJFHyxm/jkHJx</vt:lpwstr>
  </property>
  <property fmtid="{D5CDD505-2E9C-101B-9397-08002B2CF9AE}" pid="94" name="x1ye=75">
    <vt:lpwstr>1NcXtL0zmrCpEDcU69pmJ6lJSUTuRdj+iBtXms34+keX3tUBMQSGyU/VTCHbFyi85pR7rs7BKrKiS4CP856HsqhCaS9jvEAJEYM8/IPIqqsHnRx5wjInA3f4nCZXsvRSg+mhUftA85tsvhL4alFLbKjac5D6YzkUTEuMW/n17PQTy7KiwVg+OaD9nXT6PN99jPCi7UcGgNUU9MqOzy0PsVMNaLvvhzcLHj3fjV0n6cKB0gPecXPruDoK/0S4vm0</vt:lpwstr>
  </property>
  <property fmtid="{D5CDD505-2E9C-101B-9397-08002B2CF9AE}" pid="95" name="x1ye=76">
    <vt:lpwstr>LaVv9ZYpy2DCzNMnvFiC4icBbXMFD60Z7Oe3vlg/LEUzDmBLlL++A9YiyjT618p3aqZxTSCFePIUffgDn8Y5SxiU4+cIaHRgtKTHeczo61HqXGNnrASsVcnlVqHCp45B7DPm8cDUgurh3z5AZ4mcXJy1Uc7LTFANgHioMvP4eRfvHRhsDi/w0SkWM+tOK2+Zl3SIBwKGNj3j16gDCZDUfq71Yx2D3AYhU9llx4oZnLys3JT2g0E3TWWWK9fjfN7</vt:lpwstr>
  </property>
  <property fmtid="{D5CDD505-2E9C-101B-9397-08002B2CF9AE}" pid="96" name="x1ye=77">
    <vt:lpwstr>klVjVyP942zyJfdHpX48OC9+sF8u/1q49kyQ1AE8rb/Weqz6XFJAv9rH6/M2tJwS6dojb0P5rynE7XtkskvVQlIrCSVwhaLPbTLpc6NpQBjWZ7LDeBCpEsZW9Xpdc1D0cbVQmVnNNlbw3pZKHu65KQdIMkNgXawL13aYoLbQ/H+Uaiy7yeEuZK/+gkIwLjjc1wfZK3s6hLh/E8/OKA1ck1fdf5Irqe1bYR9Q6aI04apEjhjM9ptg6N3ArOpjFCg</vt:lpwstr>
  </property>
  <property fmtid="{D5CDD505-2E9C-101B-9397-08002B2CF9AE}" pid="97" name="x1ye=78">
    <vt:lpwstr>6cupYgqVConZHVzhiyQDVHV3YgtJRBfIOTs+0UlSk/HeVPwfi14SvpPdQabysHTQZ4G1ho+51090ZZnMHpu3UboF4QWlhuWLrZkXIl9ewl45PrTzjWb4XLc+ojXCE0YLLcSXUU063sMjYR+ZfKVw6K0pqTOQl0s6d/8rUqBlYOYVC8zBZizZxeTMydJeGGbexeXuLxpQaVgJFzclWSwqrVhZ7r64DeW6Tmk5jOwzBGFzE/AHjqJ+yoSIGyWRxyV</vt:lpwstr>
  </property>
  <property fmtid="{D5CDD505-2E9C-101B-9397-08002B2CF9AE}" pid="98" name="x1ye=79">
    <vt:lpwstr>BF6fGshZ72TO2GkFiuRCGrxIqPVVfuFCQ5HjPchQtayIWlzMVSMtJINwgr6f/YiM57YRCfF5bvyQJ8g2Q8YxAwA0gsB/GqcO8a4wISZTqJVmTU2ZuvBRWuECQjuV9Xswuy/14c7uhT8XbDaMaNxNFlZiDLmnkAg2yPzlttGTETx07K67Jf68dOqVqACpvrnfRDkPln6wNJalUa75cDbvn5X+bP4sfGhSqWAud/Pgg2yRyina2Gt/YLH8vi58zk7</vt:lpwstr>
  </property>
  <property fmtid="{D5CDD505-2E9C-101B-9397-08002B2CF9AE}" pid="99" name="x1ye=8">
    <vt:lpwstr>9KZlVmFxpF8I0ptXWvRXwgTwniEKHuMTWaxKx66FQLLa7RE4SY2zmYKsAK8dnrCN8XKAWl5jGsbyXUVL1fWF0L4aCcg8pomb9l7HM0vtr8Db1mUCOkHu7jWjCwsISDvKXp2+X/mkuWzwdWatWSTQl27JhcAx9hba5nmajSjcaO58VqRfby+SRyyu97eOr1igqee5o9FX7b9EIPwGkO8MrHucFlMvm/OVdmoQr4/PIqfoZ1r2lXDlgzQcDSG/TxV</vt:lpwstr>
  </property>
  <property fmtid="{D5CDD505-2E9C-101B-9397-08002B2CF9AE}" pid="100" name="x1ye=80">
    <vt:lpwstr>Qt5ogsUU0YHOWyq3a15Zv6UNIMe8vd7hWUf6lbKJfRn8/ArpOvpZpILo0p/jKtZTf+RCWC4s5B5h9xwuoYUkBkYQwujd6SQOG87QKGbjLsdU2CaGrRSQNto6xegfoDeYZDDEn9lTzSUUqydRCbePQEohdvFU6e6mT8OKAhU0ia66LRGhc104WYjhHm+23RfDxp631cPw1ueixTcQZ+r5lQ3Y9jWpY63y+JTUCFsDJBmFCrhki6OD9O50elHFoVb</vt:lpwstr>
  </property>
  <property fmtid="{D5CDD505-2E9C-101B-9397-08002B2CF9AE}" pid="101" name="x1ye=81">
    <vt:lpwstr>Y5SPKT+Gis499CSAKbDyv3J1+g+iJNXYnpPH76GCtf57Ns5Xo8GQDXarKBD2Lu/dbsgARuXhEMN1o2oXpdabba83x0DBbFISLhNgvLVdDF0V6Aoqz/iVeF95483Ax+U7kbi2z2kN7snAdrAViOWc+YdQA8Sh8AC/50hK00aMuBsLuAR5L9C4yu2wXAV7TLk/Pj9UsGbGAj2HafPlbDBzx/OURNQYO+YmAnJzZc3jaHDf7Gxgp1UuO2l8u3QPlQa</vt:lpwstr>
  </property>
  <property fmtid="{D5CDD505-2E9C-101B-9397-08002B2CF9AE}" pid="102" name="x1ye=82">
    <vt:lpwstr>IQJDpKDC7FoyoHBTxVdn/RCKNNw0kVDoEU2N9PnMJz+ukGqfW1WTDC9gsbkBkU358jzTLTrfiWTKMb8nxo0TqZWTdV2sIAJW2DqtUvjGV/0PZeN4KYW1Wr/r7BpRbSAsMtzH+P1vv+vBMLZz6Ed1EzHin3BjMlSE6BxcOE9u3sr+9iYT+uG/fPR5OZqRzXcJsNWJl/r2Y1MTs23Skci46xfgiUXyJUJ2cFDl9h0pXWhA7RstyemW3FahQzv/tDA</vt:lpwstr>
  </property>
  <property fmtid="{D5CDD505-2E9C-101B-9397-08002B2CF9AE}" pid="103" name="x1ye=83">
    <vt:lpwstr>qwBR/67Kd7qKk6e0OXm4s9IufewdCKDEoGBruKlqePRh4DkWPRHWueQ/mRvtQ1rAY5efMD3irXL8BtTkS5riMgaByzncDNwNgPzK62PFkiadOTe0JnGTonjisnjLZW3ULfV8xCHzASZdQd/vjVHuNQSd5RBPCbvQ6v388jviDAoNnKu62Nsr8WInByyv0hlGjMNzh+zsYgCWSAF09oHU+dpCnUWuDHDmQQ/JW3/n5CO5y0mkcCfAJtTzJPyPb5o</vt:lpwstr>
  </property>
  <property fmtid="{D5CDD505-2E9C-101B-9397-08002B2CF9AE}" pid="104" name="x1ye=84">
    <vt:lpwstr>SBqN4vU0pc/OPAmExXimb/qILtE5mhYZlGT+HQ+5BToggbkaRfIz5j778jsV2+OchWFdLesdJtmin6kxP2YwlA2Fo3L4zs9YYXR68uuv1N2xRFm4CT/f9Udx19gApN6cTl1ZTbxK9tvTcAk4lxuAQ+srppPAa5icqd4dqbOGXmWdxseDio8QaxqTHJfSoF5CDxzdCgRPpfjsKFVxn7VALGFeAm1Sf25baLpJWD+Cij/qcYodAuU7oUf2aEvGMiN</vt:lpwstr>
  </property>
  <property fmtid="{D5CDD505-2E9C-101B-9397-08002B2CF9AE}" pid="105" name="x1ye=85">
    <vt:lpwstr>lblCW3eRF+srdiKJ9uJQ7pyTjo8HbM3loYCkSEmIB8MxZu6VqglM/vwAXaYNM+xDMbxXUREeIbRR7ABzdYc7W8E9D8giGq52l7sAbKI4QQuAytzHnEdoD0snGmj5DAaPklwNoJq9UF/3GKI2R4xjGJpsIPyaf1LkhPZrmLLg89XBAnhvMnlTyIhAdd6jBtQiLWGGsStaSLVl7X8z7koxfqGlE0Tsf8/MwDSH5Qh9IguJz62jammie7s1TkCdD1K</vt:lpwstr>
  </property>
  <property fmtid="{D5CDD505-2E9C-101B-9397-08002B2CF9AE}" pid="106" name="x1ye=86">
    <vt:lpwstr>9J7ujNwjWbO2lpBW/amJATLQ5hGhZAzZt+5gOm0buS6MzAX5XUof1hkZSByCRHq4795p8TKT7EM/4GzCWSh4sqdW9CoQYqxNegmhROH7tyUg9c+vBe0+er/QRUWk2f8eZCZnxqBN4LwaU4bbCkg+qIUoleRvbedZsXattA7VU6z6OyXdxm44yLDQFH0RnYMlQDCr+9Y0Enm/6kqu3SDhT2kU/iFk2CVViPFv9mKmJYCDVBDvG4B5dFYqGzWnAr5</vt:lpwstr>
  </property>
  <property fmtid="{D5CDD505-2E9C-101B-9397-08002B2CF9AE}" pid="107" name="x1ye=87">
    <vt:lpwstr>JVnZ5hPWx3dVuuHTFtavU/uwg58PzWb+MZxQSpcdVge+wO1aI9zVhV1uAKALD1gQyUXwfxR2gkIuauzZP+DE4AN2xUIYzp07AybgkFqpao5MgiR96kgUGfRtuiU73vnhAryqyYf4zUem5N7tQBLH7iOy24cTeBd/TOOOdNUScSpgT2k+Kc64+/dHG3VTHybexFA53z/kwwQTzYGfFCywW8rQqRhN+CZTn4Lzk5ETMDA2WTR8m1lQu2JzYk/Nh6E</vt:lpwstr>
  </property>
  <property fmtid="{D5CDD505-2E9C-101B-9397-08002B2CF9AE}" pid="108" name="x1ye=88">
    <vt:lpwstr>QEfauzqPH8fHXkJ0VW+ntHWtuivdYyejLYc8ycd0XgmzRoOn9wBI57n/Vasl7xxoGAG6Ng8e/zJVntzWT6w6zCA2mjA3hSZ3U8uv66gHQ6AeLDH3zLu2LltjaW2cB96wtCgKtzbf+ZBJ5gwlNKphWtZz2IjUdGCZA5PMO9WMBlYk4bjJTp5HmhwUCEKEwMFqvDt0JVuEeS4nVANV01v4+R7/5/WhY63Jl2ApzzNDX6Sp0urXxY01Mg6VnRkgWrr</vt:lpwstr>
  </property>
  <property fmtid="{D5CDD505-2E9C-101B-9397-08002B2CF9AE}" pid="109" name="x1ye=89">
    <vt:lpwstr>op6aRveUzsmNkeVU+mXGjTxPkZXViA1X60rSdzrvzxpIeXwrYXiziGH1aYycHynzcyJIJGVfFXhS3a3kq2oCYq3tvJOwvB1PcTk7UbxfGnlQIZnMYlYqnMZEV/kspZiQiivaqwiHCi2moSJYe8wzAJO6A6y/MupEgx574FOmL4GhbLtR5hYPgGVGgEepeitXTe2x7MU6dmFR71vs01RnjXyxOLc+HAcf6JyDDiTJryiKr4Gj4NXHcRaBmsI7tnj</vt:lpwstr>
  </property>
  <property fmtid="{D5CDD505-2E9C-101B-9397-08002B2CF9AE}" pid="110" name="x1ye=9">
    <vt:lpwstr>c5QJxTALEr0ItCpqyvbXeHztKkE78FKT3OJrpzbn80Qtw0UUNHMlw7yBXuj+k0vEwxB2fPymF5Lbc8mj6Ci4UaME1Ln1MxyJVho0jyKB1vz5uekqvV8zYBE59L7CN+Nxas3tMy5/es2WeW2gObbXfuSdzuWQB6o4vA9JYmdf6fOnEcZF9Q+YyqBHgAqaS5UuTjiQTW/bTR72/SCXd6P04MINwJCd8q1Bzs/SGuSYGluIySr4H9m/Kh0XPut+BfT</vt:lpwstr>
  </property>
  <property fmtid="{D5CDD505-2E9C-101B-9397-08002B2CF9AE}" pid="111" name="x1ye=90">
    <vt:lpwstr>BuYT/c5LDBTMVB7liJTqy1Pakqr1h6iDVbpTcax4uO5NsW33AU6j/ljgrxlEF9eA00308HC0Uaium3G6nVmbvj8/saXCrHfUURSQMNe2IdORMFUO6UQaN/nILVtS/ZvUqXJia+lkU2w/YeGltvccHlh1adSmqyCUwMwdHMcuVst+anoCpW04f05+j65bf993m8SYrQ+8Era0OpU1fPkHAtC6ZYVPQMoYkAbOjWWHTCygFkiTY/JGPth5KjoS4Qc</vt:lpwstr>
  </property>
  <property fmtid="{D5CDD505-2E9C-101B-9397-08002B2CF9AE}" pid="112" name="x1ye=91">
    <vt:lpwstr>S7dD18olQAv9tKwwnV41eyEr0bvCPhNltsmxtzo596VLZLq6TN671MHWCq5tQ00Jcco6qejm+1PQDPtUYxVmmyHQp0cG09cBCyI3nvl/GjjXQxlssyukneyigg0Tlo/sQ6ZHvCItRTESZQoVJ8s1zHwq7LSlF2EALCcgS4NHAEtAjz39kZBjkxju+ru8id2WIG4iGax02RUGJQ1c+4ZG5lTaJ/L+Sn8ftsuSJx+jy2Yfj309VkR+JA5zUm1HKLI</vt:lpwstr>
  </property>
  <property fmtid="{D5CDD505-2E9C-101B-9397-08002B2CF9AE}" pid="113" name="x1ye=92">
    <vt:lpwstr>mq8VnP2+HGWeI1tCPBqaDwx4Berhd20eUhe+O0Ne1yTKr4BdkF7Su+ivHaz/HFi/osbQlDcDmctvLnsxUSVuLwMZQuT+qpk+mlWdhcA3L2RmfnKg9v11n9+lr3JaB79MkXvvmmRKPSdPHqacVMQJMzn+ArKCy1YdH5x6dFutFd7P15Q6j62tC0XDSAK7yg++Br//I6YY30mijv9OCPDDWXv5KDtz2MUHqwj97S4yBZ8+BkFb/+HYjvqAmNoT0gc</vt:lpwstr>
  </property>
  <property fmtid="{D5CDD505-2E9C-101B-9397-08002B2CF9AE}" pid="114" name="x1ye=93">
    <vt:lpwstr>MrD38YdcIXrFAkbThL5eoYLVpO9GRzMmA2IPG7upjwvi0pdrQlB4EydKHZpBOrwuUENLmpJcor6kNmTudxRzV/3Msly+LI8rrOhSQyKAB95CbVdMJybXJAasqYJzrTM+IbA9S+nFmnyX5itNbOd9+uvyyuVvqXcKlEbYm1gflP3bQFwfYMQnlTA1aWjTANkbxree+bZiLz0a13cPnIsko+5QavBJ2a7XmK6BsXInswHxSAccE2N1sU0d+zXhAsd</vt:lpwstr>
  </property>
  <property fmtid="{D5CDD505-2E9C-101B-9397-08002B2CF9AE}" pid="115" name="x1ye=94">
    <vt:lpwstr>wX4mWMecvTQ+Ruj2248FB0YblDEQRxOyaxp9J6jk/CrpKGtBAgm4v/kKanIIbKw1OWZvZYwsP7nD9ts8LnOy0FNR0PD1YhAJYEGmkzPbTlHeMeIGsHu4x975XpOdqqBzUYpCdNMW0il7/e91KIq78kvC7q0aDT93LHzZlz3Zy0nqGFc6wx6gp51ispAYnJ0BN8tjj6WI/DzmI5N1GU71dvUAozmjabpAQEs2BhuF2ZVcej8bF35mZPgTLFvspWK</vt:lpwstr>
  </property>
  <property fmtid="{D5CDD505-2E9C-101B-9397-08002B2CF9AE}" pid="116" name="x1ye=95">
    <vt:lpwstr>r0VAefneJPcc9KhNCisgiWoR5W8KN5DAtwhd6JiXcSdjwQUWeLtPPtbj1kCMieWUfCAbXQ6lPtpB3GZAoBBXm++XcWa8Xst4S7OcCaG1vwNRWDsamaH6gynWMjFSqpQuI8/9lx1SPg9QGIdnOPEWlOag0scq2qyMppIPuZPZ1axMnWMMoR+nnDkVmzVjDrh14mCqpME95QL9wSVty2WvSTI2qtTKL6ysb/LUcKQ+6X7PSMEi/6C99Z5XWSlT3yE</vt:lpwstr>
  </property>
  <property fmtid="{D5CDD505-2E9C-101B-9397-08002B2CF9AE}" pid="117" name="x1ye=96">
    <vt:lpwstr>rlJTZDzmCrS+wkdolfeF8zFTuA1zAfQKqGhG3V51HeZ+ZC7lPAu6gQ3JpJv1WAs2CPIa8R6q0DDOku/uU1UepD8EOLNiNocBw0Qjr9lMd67bhJceWa+fWR4Gg1rfI8V5ZJw3XIevRxsjyVBPZEN5aa/QnbmohFdfkdf8h/KwT4eh7ili04A/n+Ext8PjsM/M+6jw2749lLkUo/QbOYoetez6jJJbh+DcN5DHhUXwERpSfbZHSUv8RmIMNhHJiLd</vt:lpwstr>
  </property>
  <property fmtid="{D5CDD505-2E9C-101B-9397-08002B2CF9AE}" pid="118" name="x1ye=97">
    <vt:lpwstr>cZH8Q4EBShmj5UR735zPOIKyPM5pVeBjG/PfbJixSghjKb8E6Z6oDYyFFtInpYe3XB1ubFSDK0l+yz2h4f96iFM4opQGXUirHzcRX/B+do8mYuotxWAESvC0VcTZ5LBWSgEgbQkHNr82DJSGdI+RqAgvPCI87MemOuGfULuewPaY+c/UrpG/1Gqd23MK0C6qtMdR7NN23lj94T55iuojTk2zuCad8hcdpZJhJvlv0GEJfaTlBQ6FV5dwXSEG5gG</vt:lpwstr>
  </property>
  <property fmtid="{D5CDD505-2E9C-101B-9397-08002B2CF9AE}" pid="119" name="x1ye=98">
    <vt:lpwstr>yHHN7tAXvXUf8k7nkp9bLl+EJYXG4GDf5qn+zgFBZMlPNp5AyycBKqRsurrVca3NDRQIWuWfsnft3SRe9NPfXPNjJnlUvIUnSXXufToX5W94Nd7rT3vuykrMixaH2tSBaoVoJ26KJ+4mlFmQtYWLnf1WOgP6m1QaQLIbGkNB04yMwnMxUDoCSXQmP5Vn3qPhQp3lcBieYvVgBqgr3OmpXfN5d7iIpQ/Xt66mNyWAX32i03RnutTh9i7KsGRPV74</vt:lpwstr>
  </property>
  <property fmtid="{D5CDD505-2E9C-101B-9397-08002B2CF9AE}" pid="120" name="x1ye=99">
    <vt:lpwstr>WHjAhpKRBFWATBbaQxOiJ8NJoPpt2gJFxuC0t3J69fA1ob4m+/5gVvkzWuGQSXBkpJ+qouQrgqI8b0ip/p8TFdgzi61wnZ+Qhq82svzugyLiBLAFJ6rqLOUEcOZ6HPOIToQnIuph3zRk4UxHIl9CwYxZ8GwkqVkG7SRdw3KsmjFgBqoqkEc++N/sZl9daN8aZAsoFWzQVGj9RewR5KpN+reT9z9FvLzM+uwJfMkzlXebToNUCJLJhRqsYMUvVHc</vt:lpwstr>
  </property>
</Properties>
</file>